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9B7" w:rsidRDefault="00B179B7" w:rsidP="00B179B7">
      <w:pPr>
        <w:pStyle w:val="a5"/>
        <w:spacing w:before="0"/>
        <w:ind w:left="0" w:right="0"/>
        <w:rPr>
          <w:sz w:val="32"/>
        </w:rPr>
      </w:pPr>
      <w:proofErr w:type="gramStart"/>
      <w:r w:rsidRPr="00856026">
        <w:rPr>
          <w:sz w:val="28"/>
        </w:rPr>
        <w:t>Муниципальное  бюджетное</w:t>
      </w:r>
      <w:proofErr w:type="gramEnd"/>
      <w:r w:rsidRPr="00856026">
        <w:rPr>
          <w:sz w:val="28"/>
        </w:rPr>
        <w:t xml:space="preserve">   общеобразовательное  учреждение Новониколаевская средняя общеобразовательная школа</w:t>
      </w:r>
    </w:p>
    <w:p w:rsidR="00B179B7" w:rsidRDefault="00B179B7" w:rsidP="00B179B7">
      <w:pPr>
        <w:pStyle w:val="a5"/>
        <w:spacing w:before="0"/>
        <w:ind w:left="0" w:right="0"/>
        <w:rPr>
          <w:sz w:val="32"/>
        </w:rPr>
      </w:pPr>
    </w:p>
    <w:p w:rsidR="00B179B7" w:rsidRDefault="00B179B7" w:rsidP="00B179B7">
      <w:pPr>
        <w:pStyle w:val="TableParagraph"/>
        <w:spacing w:line="263" w:lineRule="exact"/>
        <w:ind w:left="200"/>
        <w:rPr>
          <w:b/>
          <w:sz w:val="24"/>
        </w:rPr>
      </w:pPr>
      <w:r>
        <w:rPr>
          <w:b/>
          <w:sz w:val="24"/>
        </w:rPr>
        <w:t xml:space="preserve">        </w:t>
      </w:r>
    </w:p>
    <w:tbl>
      <w:tblPr>
        <w:tblStyle w:val="a7"/>
        <w:tblW w:w="0" w:type="auto"/>
        <w:tblInd w:w="-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4937"/>
      </w:tblGrid>
      <w:tr w:rsidR="00B179B7" w:rsidTr="00B179B7">
        <w:tc>
          <w:tcPr>
            <w:tcW w:w="5208" w:type="dxa"/>
          </w:tcPr>
          <w:p w:rsidR="00B179B7" w:rsidRPr="00B179B7" w:rsidRDefault="00B179B7" w:rsidP="00B179B7">
            <w:pPr>
              <w:pStyle w:val="TableParagraph"/>
              <w:spacing w:line="263" w:lineRule="exact"/>
              <w:ind w:left="200"/>
              <w:rPr>
                <w:b/>
                <w:sz w:val="24"/>
                <w:lang w:val="ru-RU"/>
              </w:rPr>
            </w:pPr>
            <w:r w:rsidRPr="00B179B7">
              <w:rPr>
                <w:b/>
                <w:sz w:val="24"/>
                <w:lang w:val="ru-RU"/>
              </w:rPr>
              <w:t>ПРИНЯТО</w:t>
            </w:r>
          </w:p>
          <w:p w:rsidR="00B179B7" w:rsidRPr="00B179B7" w:rsidRDefault="00B179B7" w:rsidP="00B179B7">
            <w:pPr>
              <w:pStyle w:val="TableParagraph"/>
              <w:ind w:left="200" w:right="621"/>
              <w:rPr>
                <w:spacing w:val="1"/>
                <w:sz w:val="24"/>
                <w:lang w:val="ru-RU"/>
              </w:rPr>
            </w:pPr>
            <w:r w:rsidRPr="00B179B7">
              <w:rPr>
                <w:sz w:val="24"/>
                <w:lang w:val="ru-RU"/>
              </w:rPr>
              <w:t>Решением Общего собрания работников</w:t>
            </w:r>
            <w:r w:rsidRPr="00B179B7">
              <w:rPr>
                <w:spacing w:val="1"/>
                <w:sz w:val="24"/>
                <w:lang w:val="ru-RU"/>
              </w:rPr>
              <w:t xml:space="preserve"> </w:t>
            </w:r>
          </w:p>
          <w:p w:rsidR="00B179B7" w:rsidRPr="00B179B7" w:rsidRDefault="00B179B7" w:rsidP="00B179B7">
            <w:pPr>
              <w:pStyle w:val="TableParagraph"/>
              <w:ind w:left="200" w:right="621"/>
              <w:rPr>
                <w:sz w:val="24"/>
                <w:lang w:val="ru-RU"/>
              </w:rPr>
            </w:pPr>
            <w:r w:rsidRPr="00B179B7">
              <w:rPr>
                <w:sz w:val="24"/>
                <w:lang w:val="ru-RU"/>
              </w:rPr>
              <w:t xml:space="preserve">МБОУ Новониколаевской </w:t>
            </w:r>
            <w:proofErr w:type="spellStart"/>
            <w:r w:rsidRPr="00B179B7">
              <w:rPr>
                <w:sz w:val="24"/>
                <w:lang w:val="ru-RU"/>
              </w:rPr>
              <w:t>сош</w:t>
            </w:r>
            <w:proofErr w:type="spellEnd"/>
          </w:p>
          <w:p w:rsidR="00B179B7" w:rsidRDefault="00B179B7" w:rsidP="00B179B7">
            <w:pPr>
              <w:pStyle w:val="TableParagraph"/>
              <w:ind w:left="200"/>
              <w:rPr>
                <w:sz w:val="24"/>
              </w:rPr>
            </w:pPr>
            <w:proofErr w:type="spellStart"/>
            <w:r>
              <w:rPr>
                <w:sz w:val="24"/>
              </w:rPr>
              <w:t>Протокол</w:t>
            </w:r>
            <w:proofErr w:type="spellEnd"/>
            <w:r>
              <w:rPr>
                <w:spacing w:val="-1"/>
                <w:sz w:val="24"/>
              </w:rPr>
              <w:t xml:space="preserve"> </w:t>
            </w:r>
            <w:proofErr w:type="spellStart"/>
            <w:r>
              <w:rPr>
                <w:sz w:val="24"/>
              </w:rPr>
              <w:t>от</w:t>
            </w:r>
            <w:proofErr w:type="spellEnd"/>
            <w:r>
              <w:rPr>
                <w:sz w:val="24"/>
              </w:rPr>
              <w:t xml:space="preserve"> </w:t>
            </w:r>
            <w:r w:rsidR="00126E0B">
              <w:rPr>
                <w:sz w:val="24"/>
                <w:lang w:val="ru-RU"/>
              </w:rPr>
              <w:t>01</w:t>
            </w:r>
            <w:r>
              <w:rPr>
                <w:sz w:val="24"/>
              </w:rPr>
              <w:t>.</w:t>
            </w:r>
            <w:r w:rsidR="00126E0B">
              <w:rPr>
                <w:sz w:val="24"/>
                <w:lang w:val="ru-RU"/>
              </w:rPr>
              <w:t>09</w:t>
            </w:r>
            <w:r>
              <w:rPr>
                <w:sz w:val="24"/>
              </w:rPr>
              <w:t>.202</w:t>
            </w:r>
            <w:r w:rsidR="00126E0B">
              <w:rPr>
                <w:sz w:val="24"/>
                <w:lang w:val="ru-RU"/>
              </w:rPr>
              <w:t>5</w:t>
            </w:r>
            <w:r>
              <w:rPr>
                <w:spacing w:val="-4"/>
                <w:sz w:val="24"/>
              </w:rPr>
              <w:t xml:space="preserve"> </w:t>
            </w:r>
            <w:r>
              <w:rPr>
                <w:sz w:val="24"/>
              </w:rPr>
              <w:t>№</w:t>
            </w:r>
            <w:r>
              <w:rPr>
                <w:spacing w:val="-2"/>
                <w:sz w:val="24"/>
              </w:rPr>
              <w:t xml:space="preserve"> </w:t>
            </w:r>
            <w:r>
              <w:rPr>
                <w:sz w:val="24"/>
              </w:rPr>
              <w:t>4</w:t>
            </w:r>
          </w:p>
          <w:p w:rsidR="00B179B7" w:rsidRDefault="00B179B7" w:rsidP="00B179B7">
            <w:pPr>
              <w:pStyle w:val="TableParagraph"/>
              <w:spacing w:line="263" w:lineRule="exact"/>
              <w:rPr>
                <w:b/>
                <w:sz w:val="24"/>
              </w:rPr>
            </w:pPr>
          </w:p>
        </w:tc>
        <w:tc>
          <w:tcPr>
            <w:tcW w:w="5138" w:type="dxa"/>
          </w:tcPr>
          <w:p w:rsidR="00B179B7" w:rsidRPr="00B179B7" w:rsidRDefault="00B179B7" w:rsidP="00B179B7">
            <w:pPr>
              <w:pStyle w:val="TableParagraph"/>
              <w:spacing w:line="263" w:lineRule="exact"/>
              <w:rPr>
                <w:b/>
                <w:sz w:val="24"/>
                <w:lang w:val="ru-RU"/>
              </w:rPr>
            </w:pPr>
            <w:r w:rsidRPr="00B179B7">
              <w:rPr>
                <w:b/>
                <w:sz w:val="24"/>
                <w:lang w:val="ru-RU"/>
              </w:rPr>
              <w:t>УТВЕРЖДЕНО</w:t>
            </w:r>
          </w:p>
          <w:p w:rsidR="00B179B7" w:rsidRPr="00B179B7" w:rsidRDefault="00B179B7" w:rsidP="00B179B7">
            <w:pPr>
              <w:pStyle w:val="TableParagraph"/>
              <w:spacing w:line="274" w:lineRule="exact"/>
              <w:rPr>
                <w:sz w:val="24"/>
                <w:lang w:val="ru-RU"/>
              </w:rPr>
            </w:pPr>
            <w:r w:rsidRPr="00B179B7">
              <w:rPr>
                <w:sz w:val="24"/>
                <w:lang w:val="ru-RU"/>
              </w:rPr>
              <w:t>Приказом</w:t>
            </w:r>
            <w:r w:rsidRPr="00B179B7">
              <w:rPr>
                <w:spacing w:val="-3"/>
                <w:sz w:val="24"/>
                <w:lang w:val="ru-RU"/>
              </w:rPr>
              <w:t xml:space="preserve"> </w:t>
            </w:r>
            <w:r w:rsidRPr="00B179B7">
              <w:rPr>
                <w:sz w:val="24"/>
                <w:lang w:val="ru-RU"/>
              </w:rPr>
              <w:t>директора</w:t>
            </w:r>
          </w:p>
          <w:p w:rsidR="00B179B7" w:rsidRPr="00B179B7" w:rsidRDefault="00B179B7" w:rsidP="00B179B7">
            <w:pPr>
              <w:pStyle w:val="TableParagraph"/>
              <w:ind w:right="621"/>
              <w:rPr>
                <w:sz w:val="24"/>
                <w:lang w:val="ru-RU"/>
              </w:rPr>
            </w:pPr>
            <w:r w:rsidRPr="00B179B7">
              <w:rPr>
                <w:sz w:val="24"/>
                <w:lang w:val="ru-RU"/>
              </w:rPr>
              <w:t xml:space="preserve">МБОУ Новониколаевской </w:t>
            </w:r>
            <w:proofErr w:type="spellStart"/>
            <w:r w:rsidRPr="00B179B7">
              <w:rPr>
                <w:sz w:val="24"/>
                <w:lang w:val="ru-RU"/>
              </w:rPr>
              <w:t>сош</w:t>
            </w:r>
            <w:proofErr w:type="spellEnd"/>
          </w:p>
          <w:p w:rsidR="00B179B7" w:rsidRPr="00B179B7" w:rsidRDefault="00B179B7" w:rsidP="00B179B7">
            <w:pPr>
              <w:pStyle w:val="TableParagraph"/>
              <w:rPr>
                <w:b/>
                <w:sz w:val="24"/>
                <w:lang w:val="ru-RU"/>
              </w:rPr>
            </w:pPr>
          </w:p>
          <w:p w:rsidR="00B179B7" w:rsidRPr="00126E0B" w:rsidRDefault="00B179B7" w:rsidP="00B179B7">
            <w:pPr>
              <w:pStyle w:val="TableParagraph"/>
              <w:rPr>
                <w:sz w:val="24"/>
                <w:lang w:val="ru-RU"/>
              </w:rPr>
            </w:pPr>
            <w:proofErr w:type="spellStart"/>
            <w:r>
              <w:rPr>
                <w:sz w:val="24"/>
              </w:rPr>
              <w:t>от</w:t>
            </w:r>
            <w:proofErr w:type="spellEnd"/>
            <w:r>
              <w:rPr>
                <w:spacing w:val="-1"/>
                <w:sz w:val="24"/>
              </w:rPr>
              <w:t xml:space="preserve"> </w:t>
            </w:r>
            <w:r w:rsidR="00126E0B">
              <w:rPr>
                <w:sz w:val="24"/>
                <w:lang w:val="ru-RU"/>
              </w:rPr>
              <w:t>01</w:t>
            </w:r>
            <w:r w:rsidR="00126E0B">
              <w:rPr>
                <w:sz w:val="24"/>
              </w:rPr>
              <w:t>.</w:t>
            </w:r>
            <w:r w:rsidR="00126E0B">
              <w:rPr>
                <w:sz w:val="24"/>
                <w:lang w:val="ru-RU"/>
              </w:rPr>
              <w:t>09</w:t>
            </w:r>
            <w:r w:rsidR="00126E0B">
              <w:rPr>
                <w:sz w:val="24"/>
              </w:rPr>
              <w:t>.202</w:t>
            </w:r>
            <w:r w:rsidR="00126E0B">
              <w:rPr>
                <w:sz w:val="24"/>
                <w:lang w:val="ru-RU"/>
              </w:rPr>
              <w:t>5</w:t>
            </w:r>
            <w:r w:rsidR="00126E0B">
              <w:rPr>
                <w:spacing w:val="-4"/>
                <w:sz w:val="24"/>
              </w:rPr>
              <w:t xml:space="preserve"> </w:t>
            </w:r>
            <w:r>
              <w:rPr>
                <w:sz w:val="24"/>
              </w:rPr>
              <w:t>№</w:t>
            </w:r>
            <w:r>
              <w:rPr>
                <w:spacing w:val="-1"/>
                <w:sz w:val="24"/>
              </w:rPr>
              <w:t xml:space="preserve"> </w:t>
            </w:r>
            <w:r w:rsidR="00126E0B">
              <w:rPr>
                <w:sz w:val="24"/>
                <w:lang w:val="ru-RU"/>
              </w:rPr>
              <w:t>90</w:t>
            </w:r>
          </w:p>
          <w:p w:rsidR="00B179B7" w:rsidRDefault="00B179B7" w:rsidP="00B179B7">
            <w:pPr>
              <w:pStyle w:val="TableParagraph"/>
              <w:rPr>
                <w:b/>
                <w:sz w:val="24"/>
              </w:rPr>
            </w:pPr>
          </w:p>
          <w:p w:rsidR="00B179B7" w:rsidRDefault="00B179B7" w:rsidP="00306F30">
            <w:pPr>
              <w:pStyle w:val="TableParagraph"/>
              <w:tabs>
                <w:tab w:val="left" w:pos="2215"/>
              </w:tabs>
              <w:rPr>
                <w:b/>
                <w:sz w:val="24"/>
              </w:rPr>
            </w:pPr>
          </w:p>
        </w:tc>
      </w:tr>
      <w:tr w:rsidR="00B179B7" w:rsidTr="00B179B7">
        <w:tc>
          <w:tcPr>
            <w:tcW w:w="5208" w:type="dxa"/>
          </w:tcPr>
          <w:p w:rsidR="00B179B7" w:rsidRPr="00B179B7" w:rsidRDefault="00B179B7" w:rsidP="00B179B7">
            <w:pPr>
              <w:pStyle w:val="TableParagraph"/>
              <w:spacing w:line="274" w:lineRule="exact"/>
              <w:ind w:left="200"/>
              <w:rPr>
                <w:b/>
                <w:sz w:val="24"/>
                <w:lang w:val="ru-RU"/>
              </w:rPr>
            </w:pPr>
            <w:r w:rsidRPr="00B179B7">
              <w:rPr>
                <w:b/>
                <w:sz w:val="24"/>
                <w:lang w:val="ru-RU"/>
              </w:rPr>
              <w:t>УЧТЕНО</w:t>
            </w:r>
          </w:p>
          <w:p w:rsidR="00B179B7" w:rsidRPr="00B179B7" w:rsidRDefault="00B179B7" w:rsidP="00B179B7">
            <w:pPr>
              <w:pStyle w:val="TableParagraph"/>
              <w:ind w:left="200" w:right="1495"/>
              <w:rPr>
                <w:sz w:val="24"/>
                <w:lang w:val="ru-RU"/>
              </w:rPr>
            </w:pPr>
            <w:r w:rsidRPr="00B179B7">
              <w:rPr>
                <w:sz w:val="24"/>
                <w:lang w:val="ru-RU"/>
              </w:rPr>
              <w:t>Мнение Совета родителей</w:t>
            </w:r>
            <w:r w:rsidRPr="00B179B7">
              <w:rPr>
                <w:spacing w:val="1"/>
                <w:sz w:val="24"/>
                <w:lang w:val="ru-RU"/>
              </w:rPr>
              <w:t xml:space="preserve"> </w:t>
            </w:r>
            <w:r w:rsidRPr="00B179B7">
              <w:rPr>
                <w:sz w:val="24"/>
                <w:lang w:val="ru-RU"/>
              </w:rPr>
              <w:t>(законных</w:t>
            </w:r>
            <w:r w:rsidRPr="00B179B7">
              <w:rPr>
                <w:spacing w:val="1"/>
                <w:sz w:val="24"/>
                <w:lang w:val="ru-RU"/>
              </w:rPr>
              <w:t xml:space="preserve"> </w:t>
            </w:r>
            <w:r w:rsidRPr="00B179B7">
              <w:rPr>
                <w:sz w:val="24"/>
                <w:lang w:val="ru-RU"/>
              </w:rPr>
              <w:t>представителей)</w:t>
            </w:r>
            <w:r w:rsidRPr="00B179B7">
              <w:rPr>
                <w:spacing w:val="1"/>
                <w:sz w:val="24"/>
                <w:lang w:val="ru-RU"/>
              </w:rPr>
              <w:t xml:space="preserve"> </w:t>
            </w:r>
            <w:r w:rsidRPr="00B179B7">
              <w:rPr>
                <w:sz w:val="24"/>
                <w:lang w:val="ru-RU"/>
              </w:rPr>
              <w:t>несовершеннолетних</w:t>
            </w:r>
            <w:r w:rsidRPr="00B179B7">
              <w:rPr>
                <w:spacing w:val="-9"/>
                <w:sz w:val="24"/>
                <w:lang w:val="ru-RU"/>
              </w:rPr>
              <w:t xml:space="preserve"> </w:t>
            </w:r>
            <w:r w:rsidRPr="00B179B7">
              <w:rPr>
                <w:sz w:val="24"/>
                <w:lang w:val="ru-RU"/>
              </w:rPr>
              <w:t>обучающихся</w:t>
            </w:r>
          </w:p>
          <w:p w:rsidR="00B179B7" w:rsidRDefault="00B179B7" w:rsidP="00B179B7">
            <w:pPr>
              <w:pStyle w:val="TableParagraph"/>
              <w:ind w:left="200" w:right="1495"/>
              <w:rPr>
                <w:sz w:val="24"/>
              </w:rPr>
            </w:pPr>
            <w:r w:rsidRPr="00B179B7">
              <w:rPr>
                <w:spacing w:val="-57"/>
                <w:sz w:val="24"/>
                <w:lang w:val="ru-RU"/>
              </w:rPr>
              <w:t xml:space="preserve"> </w:t>
            </w:r>
            <w:proofErr w:type="spellStart"/>
            <w:r>
              <w:rPr>
                <w:sz w:val="24"/>
              </w:rPr>
              <w:t>Протокол</w:t>
            </w:r>
            <w:proofErr w:type="spellEnd"/>
            <w:r>
              <w:rPr>
                <w:spacing w:val="-1"/>
                <w:sz w:val="24"/>
              </w:rPr>
              <w:t xml:space="preserve"> </w:t>
            </w:r>
            <w:proofErr w:type="spellStart"/>
            <w:r>
              <w:rPr>
                <w:sz w:val="24"/>
              </w:rPr>
              <w:t>от</w:t>
            </w:r>
            <w:proofErr w:type="spellEnd"/>
            <w:r>
              <w:rPr>
                <w:sz w:val="24"/>
              </w:rPr>
              <w:t xml:space="preserve"> </w:t>
            </w:r>
            <w:r w:rsidR="00126E0B" w:rsidRPr="00126E0B">
              <w:rPr>
                <w:sz w:val="24"/>
              </w:rPr>
              <w:t xml:space="preserve">01.09.2025 </w:t>
            </w:r>
            <w:r>
              <w:rPr>
                <w:sz w:val="24"/>
              </w:rPr>
              <w:t>№</w:t>
            </w:r>
            <w:r>
              <w:rPr>
                <w:spacing w:val="-2"/>
                <w:sz w:val="24"/>
              </w:rPr>
              <w:t xml:space="preserve"> </w:t>
            </w:r>
            <w:r>
              <w:rPr>
                <w:sz w:val="24"/>
              </w:rPr>
              <w:t>4</w:t>
            </w:r>
          </w:p>
          <w:p w:rsidR="00B179B7" w:rsidRDefault="00B179B7" w:rsidP="00B179B7">
            <w:pPr>
              <w:pStyle w:val="TableParagraph"/>
              <w:spacing w:line="263" w:lineRule="exact"/>
              <w:rPr>
                <w:b/>
                <w:sz w:val="24"/>
              </w:rPr>
            </w:pPr>
          </w:p>
        </w:tc>
        <w:tc>
          <w:tcPr>
            <w:tcW w:w="5138" w:type="dxa"/>
          </w:tcPr>
          <w:p w:rsidR="00B179B7" w:rsidRDefault="00B179B7" w:rsidP="00B179B7">
            <w:pPr>
              <w:pStyle w:val="TableParagraph"/>
              <w:spacing w:line="263" w:lineRule="exact"/>
              <w:rPr>
                <w:b/>
                <w:sz w:val="24"/>
              </w:rPr>
            </w:pPr>
          </w:p>
        </w:tc>
      </w:tr>
      <w:tr w:rsidR="00B179B7" w:rsidTr="00B179B7">
        <w:tc>
          <w:tcPr>
            <w:tcW w:w="5208" w:type="dxa"/>
          </w:tcPr>
          <w:p w:rsidR="00B179B7" w:rsidRPr="00B179B7" w:rsidRDefault="00B179B7" w:rsidP="00B179B7">
            <w:pPr>
              <w:pStyle w:val="TableParagraph"/>
              <w:spacing w:line="274" w:lineRule="exact"/>
              <w:ind w:left="200"/>
              <w:rPr>
                <w:b/>
                <w:sz w:val="24"/>
                <w:lang w:val="ru-RU"/>
              </w:rPr>
            </w:pPr>
            <w:r w:rsidRPr="00B179B7">
              <w:rPr>
                <w:b/>
                <w:sz w:val="24"/>
                <w:lang w:val="ru-RU"/>
              </w:rPr>
              <w:t>УЧТЕНО</w:t>
            </w:r>
          </w:p>
          <w:p w:rsidR="00B179B7" w:rsidRPr="00B179B7" w:rsidRDefault="00B179B7" w:rsidP="00B179B7">
            <w:pPr>
              <w:pStyle w:val="TableParagraph"/>
              <w:spacing w:line="263" w:lineRule="exact"/>
              <w:rPr>
                <w:spacing w:val="-57"/>
                <w:sz w:val="24"/>
                <w:lang w:val="ru-RU"/>
              </w:rPr>
            </w:pPr>
            <w:r w:rsidRPr="00B179B7">
              <w:rPr>
                <w:sz w:val="24"/>
                <w:lang w:val="ru-RU"/>
              </w:rPr>
              <w:t>Мнение Совета обучающихся</w:t>
            </w:r>
            <w:r w:rsidRPr="00B179B7">
              <w:rPr>
                <w:spacing w:val="-57"/>
                <w:sz w:val="24"/>
                <w:lang w:val="ru-RU"/>
              </w:rPr>
              <w:t xml:space="preserve"> </w:t>
            </w:r>
          </w:p>
          <w:p w:rsidR="00B179B7" w:rsidRPr="00B179B7" w:rsidRDefault="00B179B7" w:rsidP="00B179B7">
            <w:pPr>
              <w:pStyle w:val="TableParagraph"/>
              <w:spacing w:line="263" w:lineRule="exact"/>
              <w:rPr>
                <w:b/>
                <w:sz w:val="24"/>
                <w:lang w:val="ru-RU"/>
              </w:rPr>
            </w:pPr>
            <w:r w:rsidRPr="00B179B7">
              <w:rPr>
                <w:sz w:val="24"/>
                <w:lang w:val="ru-RU"/>
              </w:rPr>
              <w:t>Протокол</w:t>
            </w:r>
            <w:r w:rsidRPr="00B179B7">
              <w:rPr>
                <w:spacing w:val="-1"/>
                <w:sz w:val="24"/>
                <w:lang w:val="ru-RU"/>
              </w:rPr>
              <w:t xml:space="preserve"> </w:t>
            </w:r>
            <w:r w:rsidRPr="00B179B7">
              <w:rPr>
                <w:sz w:val="24"/>
                <w:lang w:val="ru-RU"/>
              </w:rPr>
              <w:t>от</w:t>
            </w:r>
            <w:r w:rsidRPr="00B179B7">
              <w:rPr>
                <w:spacing w:val="-1"/>
                <w:sz w:val="24"/>
                <w:lang w:val="ru-RU"/>
              </w:rPr>
              <w:t xml:space="preserve"> </w:t>
            </w:r>
            <w:r w:rsidR="00126E0B" w:rsidRPr="00126E0B">
              <w:rPr>
                <w:sz w:val="24"/>
                <w:lang w:val="ru-RU"/>
              </w:rPr>
              <w:t xml:space="preserve">01.09.2025 </w:t>
            </w:r>
            <w:r w:rsidRPr="00B179B7">
              <w:rPr>
                <w:sz w:val="24"/>
                <w:lang w:val="ru-RU"/>
              </w:rPr>
              <w:t>№</w:t>
            </w:r>
            <w:r w:rsidRPr="00B179B7">
              <w:rPr>
                <w:spacing w:val="-1"/>
                <w:sz w:val="24"/>
                <w:lang w:val="ru-RU"/>
              </w:rPr>
              <w:t xml:space="preserve"> </w:t>
            </w:r>
            <w:r w:rsidRPr="00B179B7">
              <w:rPr>
                <w:sz w:val="24"/>
                <w:lang w:val="ru-RU"/>
              </w:rPr>
              <w:t>4</w:t>
            </w:r>
          </w:p>
        </w:tc>
        <w:tc>
          <w:tcPr>
            <w:tcW w:w="5138" w:type="dxa"/>
          </w:tcPr>
          <w:p w:rsidR="00B179B7" w:rsidRPr="00B179B7" w:rsidRDefault="00B179B7" w:rsidP="00B179B7">
            <w:pPr>
              <w:pStyle w:val="TableParagraph"/>
              <w:spacing w:line="263" w:lineRule="exact"/>
              <w:rPr>
                <w:b/>
                <w:sz w:val="24"/>
                <w:lang w:val="ru-RU"/>
              </w:rPr>
            </w:pPr>
          </w:p>
        </w:tc>
      </w:tr>
      <w:tr w:rsidR="00B179B7" w:rsidTr="00B179B7">
        <w:tc>
          <w:tcPr>
            <w:tcW w:w="5208" w:type="dxa"/>
          </w:tcPr>
          <w:p w:rsidR="00B179B7" w:rsidRPr="00B179B7" w:rsidRDefault="00B179B7" w:rsidP="00B179B7">
            <w:pPr>
              <w:pStyle w:val="TableParagraph"/>
              <w:spacing w:line="263" w:lineRule="exact"/>
              <w:rPr>
                <w:b/>
                <w:sz w:val="24"/>
                <w:lang w:val="ru-RU"/>
              </w:rPr>
            </w:pPr>
          </w:p>
        </w:tc>
        <w:tc>
          <w:tcPr>
            <w:tcW w:w="5138" w:type="dxa"/>
          </w:tcPr>
          <w:p w:rsidR="00B179B7" w:rsidRPr="00B179B7" w:rsidRDefault="00B179B7" w:rsidP="00B179B7">
            <w:pPr>
              <w:pStyle w:val="TableParagraph"/>
              <w:spacing w:line="263" w:lineRule="exact"/>
              <w:rPr>
                <w:b/>
                <w:sz w:val="24"/>
                <w:lang w:val="ru-RU"/>
              </w:rPr>
            </w:pPr>
          </w:p>
        </w:tc>
      </w:tr>
    </w:tbl>
    <w:p w:rsidR="00B179B7" w:rsidRDefault="00B179B7" w:rsidP="00B179B7">
      <w:pPr>
        <w:pStyle w:val="TableParagraph"/>
        <w:spacing w:line="263" w:lineRule="exact"/>
        <w:ind w:left="200"/>
        <w:rPr>
          <w:b/>
          <w:sz w:val="24"/>
        </w:rPr>
      </w:pPr>
    </w:p>
    <w:p w:rsidR="00696871" w:rsidRDefault="00696871" w:rsidP="00696871">
      <w:pPr>
        <w:pStyle w:val="a5"/>
        <w:spacing w:before="0"/>
        <w:ind w:left="0" w:right="0"/>
        <w:rPr>
          <w:rFonts w:ascii="Cambria" w:hAnsi="Cambria" w:cs="Cambria"/>
          <w:sz w:val="96"/>
        </w:rPr>
      </w:pPr>
    </w:p>
    <w:p w:rsidR="00B179B7" w:rsidRPr="00696871" w:rsidRDefault="00B179B7" w:rsidP="00696871">
      <w:pPr>
        <w:pStyle w:val="a5"/>
        <w:spacing w:before="0"/>
        <w:ind w:left="0" w:right="0"/>
        <w:rPr>
          <w:rFonts w:ascii="Algerian" w:hAnsi="Algerian"/>
          <w:sz w:val="96"/>
        </w:rPr>
      </w:pPr>
      <w:r w:rsidRPr="00696871">
        <w:rPr>
          <w:rFonts w:ascii="Cambria" w:hAnsi="Cambria" w:cs="Cambria"/>
          <w:sz w:val="96"/>
        </w:rPr>
        <w:t>ПРАВИЛА</w:t>
      </w:r>
    </w:p>
    <w:p w:rsidR="00B179B7" w:rsidRPr="00696871" w:rsidRDefault="00B179B7" w:rsidP="00696871">
      <w:pPr>
        <w:jc w:val="center"/>
        <w:rPr>
          <w:rFonts w:ascii="Algerian" w:hAnsi="Algerian"/>
          <w:b/>
          <w:sz w:val="72"/>
        </w:rPr>
      </w:pPr>
      <w:r w:rsidRPr="00696871">
        <w:rPr>
          <w:rFonts w:ascii="Cambria" w:hAnsi="Cambria" w:cs="Cambria"/>
          <w:b/>
          <w:sz w:val="72"/>
        </w:rPr>
        <w:t>внутреннего</w:t>
      </w:r>
      <w:r w:rsidRPr="00696871">
        <w:rPr>
          <w:rFonts w:ascii="Algerian" w:hAnsi="Algerian"/>
          <w:b/>
          <w:spacing w:val="-9"/>
          <w:sz w:val="72"/>
        </w:rPr>
        <w:t xml:space="preserve"> </w:t>
      </w:r>
      <w:r w:rsidRPr="00696871">
        <w:rPr>
          <w:rFonts w:ascii="Cambria" w:hAnsi="Cambria" w:cs="Cambria"/>
          <w:b/>
          <w:sz w:val="72"/>
        </w:rPr>
        <w:t>распорядка</w:t>
      </w:r>
      <w:r w:rsidRPr="00696871">
        <w:rPr>
          <w:rFonts w:ascii="Algerian" w:hAnsi="Algerian"/>
          <w:b/>
          <w:spacing w:val="-5"/>
          <w:sz w:val="72"/>
        </w:rPr>
        <w:t xml:space="preserve"> </w:t>
      </w:r>
      <w:r w:rsidRPr="00696871">
        <w:rPr>
          <w:rFonts w:ascii="Cambria" w:hAnsi="Cambria" w:cs="Cambria"/>
          <w:b/>
          <w:sz w:val="72"/>
        </w:rPr>
        <w:t>обучающихся</w:t>
      </w:r>
    </w:p>
    <w:p w:rsidR="00B179B7" w:rsidRPr="00696871" w:rsidRDefault="00B179B7" w:rsidP="00B179B7">
      <w:pPr>
        <w:pStyle w:val="a3"/>
        <w:ind w:left="0" w:firstLine="0"/>
        <w:rPr>
          <w:rFonts w:ascii="Algerian" w:hAnsi="Algerian"/>
          <w:b/>
          <w:sz w:val="72"/>
        </w:rPr>
      </w:pPr>
    </w:p>
    <w:p w:rsidR="00B179B7" w:rsidRDefault="00B179B7" w:rsidP="00B179B7">
      <w:pPr>
        <w:pStyle w:val="a3"/>
        <w:ind w:left="0" w:firstLine="0"/>
        <w:rPr>
          <w:b/>
          <w:sz w:val="34"/>
        </w:rPr>
      </w:pPr>
    </w:p>
    <w:p w:rsidR="00B179B7" w:rsidRDefault="00B179B7" w:rsidP="00B179B7">
      <w:pPr>
        <w:pStyle w:val="a3"/>
        <w:ind w:left="0" w:firstLine="0"/>
        <w:rPr>
          <w:b/>
          <w:sz w:val="34"/>
        </w:rPr>
      </w:pPr>
    </w:p>
    <w:p w:rsidR="00B179B7" w:rsidRDefault="00B179B7" w:rsidP="00B179B7">
      <w:pPr>
        <w:pStyle w:val="a3"/>
        <w:ind w:left="0" w:firstLine="0"/>
        <w:rPr>
          <w:b/>
          <w:sz w:val="34"/>
        </w:rPr>
      </w:pPr>
    </w:p>
    <w:p w:rsidR="00B179B7" w:rsidRDefault="00B179B7" w:rsidP="00B179B7">
      <w:pPr>
        <w:pStyle w:val="a3"/>
        <w:ind w:left="0" w:firstLine="0"/>
        <w:rPr>
          <w:b/>
          <w:sz w:val="34"/>
        </w:rPr>
      </w:pPr>
    </w:p>
    <w:p w:rsidR="00B179B7" w:rsidRDefault="00B179B7" w:rsidP="00B179B7">
      <w:pPr>
        <w:pStyle w:val="a3"/>
        <w:ind w:left="0" w:firstLine="0"/>
        <w:rPr>
          <w:b/>
          <w:sz w:val="34"/>
        </w:rPr>
      </w:pPr>
    </w:p>
    <w:p w:rsidR="00B179B7" w:rsidRDefault="00B179B7" w:rsidP="00B179B7">
      <w:pPr>
        <w:pStyle w:val="a3"/>
        <w:spacing w:before="10"/>
        <w:ind w:left="0" w:firstLine="0"/>
        <w:rPr>
          <w:b/>
          <w:sz w:val="27"/>
        </w:rPr>
      </w:pPr>
    </w:p>
    <w:p w:rsidR="00B179B7" w:rsidRPr="00696871" w:rsidRDefault="00B179B7" w:rsidP="00B179B7">
      <w:pPr>
        <w:pStyle w:val="1"/>
        <w:ind w:left="3927" w:right="4493" w:firstLine="0"/>
        <w:jc w:val="center"/>
        <w:rPr>
          <w:sz w:val="28"/>
        </w:rPr>
      </w:pPr>
      <w:r w:rsidRPr="00696871">
        <w:rPr>
          <w:sz w:val="28"/>
        </w:rPr>
        <w:t>202</w:t>
      </w:r>
      <w:r w:rsidR="00126E0B">
        <w:rPr>
          <w:sz w:val="28"/>
        </w:rPr>
        <w:t>5</w:t>
      </w:r>
      <w:r w:rsidR="00696871">
        <w:rPr>
          <w:sz w:val="28"/>
        </w:rPr>
        <w:t xml:space="preserve"> год</w:t>
      </w:r>
    </w:p>
    <w:p w:rsidR="00B179B7" w:rsidRDefault="00B179B7" w:rsidP="00B179B7">
      <w:pPr>
        <w:pStyle w:val="1"/>
        <w:ind w:left="3927" w:right="4493" w:firstLine="0"/>
        <w:jc w:val="center"/>
        <w:rPr>
          <w:sz w:val="28"/>
        </w:rPr>
      </w:pPr>
    </w:p>
    <w:p w:rsidR="00126E0B" w:rsidRDefault="00126E0B" w:rsidP="00126E0B">
      <w:pPr>
        <w:jc w:val="center"/>
        <w:rPr>
          <w:color w:val="000000"/>
          <w:sz w:val="24"/>
          <w:szCs w:val="24"/>
        </w:rPr>
      </w:pPr>
      <w:r>
        <w:rPr>
          <w:b/>
          <w:bCs/>
          <w:color w:val="000000"/>
          <w:sz w:val="24"/>
          <w:szCs w:val="24"/>
        </w:rPr>
        <w:lastRenderedPageBreak/>
        <w:t>Правила</w:t>
      </w:r>
      <w:r>
        <w:br/>
      </w:r>
      <w:r>
        <w:rPr>
          <w:b/>
          <w:bCs/>
          <w:color w:val="000000"/>
          <w:sz w:val="24"/>
          <w:szCs w:val="24"/>
        </w:rPr>
        <w:t>внутреннего распорядка учащихся</w:t>
      </w:r>
    </w:p>
    <w:p w:rsidR="00126E0B" w:rsidRDefault="00126E0B" w:rsidP="00126E0B">
      <w:pPr>
        <w:jc w:val="center"/>
        <w:rPr>
          <w:color w:val="000000"/>
          <w:sz w:val="24"/>
          <w:szCs w:val="24"/>
        </w:rPr>
      </w:pPr>
      <w:r>
        <w:rPr>
          <w:b/>
          <w:bCs/>
          <w:color w:val="000000"/>
          <w:sz w:val="24"/>
          <w:szCs w:val="24"/>
        </w:rPr>
        <w:t xml:space="preserve">1. Общие положения </w:t>
      </w:r>
    </w:p>
    <w:p w:rsidR="00126E0B" w:rsidRDefault="00126E0B" w:rsidP="00126E0B">
      <w:pPr>
        <w:rPr>
          <w:color w:val="000000"/>
          <w:sz w:val="24"/>
          <w:szCs w:val="24"/>
        </w:rPr>
      </w:pPr>
      <w:r>
        <w:rPr>
          <w:color w:val="000000"/>
          <w:sz w:val="24"/>
          <w:szCs w:val="24"/>
        </w:rPr>
        <w:t xml:space="preserve">1.1. Правила внутреннего распорядка учащихся (далее — Правила) разработаны в соответствии с Федеральным законом от 29 декабря 2012 г. № 273-ФЗ «Об образовании в Российской Федерации», уставом и локальными нормативными актами Муниципального бюджетного общеобразовательного учреждения </w:t>
      </w:r>
      <w:r>
        <w:rPr>
          <w:color w:val="000000"/>
          <w:sz w:val="24"/>
          <w:szCs w:val="24"/>
        </w:rPr>
        <w:t xml:space="preserve">Новониколаевской </w:t>
      </w:r>
      <w:proofErr w:type="spellStart"/>
      <w:r>
        <w:rPr>
          <w:color w:val="000000"/>
          <w:sz w:val="24"/>
          <w:szCs w:val="24"/>
        </w:rPr>
        <w:t>сош</w:t>
      </w:r>
      <w:proofErr w:type="spellEnd"/>
      <w:r>
        <w:rPr>
          <w:color w:val="000000"/>
          <w:sz w:val="24"/>
          <w:szCs w:val="24"/>
        </w:rPr>
        <w:t xml:space="preserve"> (далее — школа).</w:t>
      </w:r>
    </w:p>
    <w:p w:rsidR="00126E0B" w:rsidRDefault="00126E0B" w:rsidP="00126E0B">
      <w:pPr>
        <w:rPr>
          <w:color w:val="000000"/>
          <w:sz w:val="24"/>
          <w:szCs w:val="24"/>
        </w:rPr>
      </w:pPr>
      <w:r>
        <w:rPr>
          <w:color w:val="000000"/>
          <w:sz w:val="24"/>
          <w:szCs w:val="24"/>
        </w:rPr>
        <w:t>1.2. Правила определяют права и обязанности учащихся, устанавливают требования к поведению учащихся в школе и (или) на мероприятиях, которые организует школа и в которых принимают участие учащиеся, в том числе устанавливают требования к дисциплине на учебных занятиях, а также определяют права и обязанности родителей (законных представителей) учащихся.</w:t>
      </w:r>
    </w:p>
    <w:p w:rsidR="00126E0B" w:rsidRDefault="00126E0B" w:rsidP="00126E0B">
      <w:pPr>
        <w:rPr>
          <w:color w:val="000000"/>
          <w:sz w:val="24"/>
          <w:szCs w:val="24"/>
        </w:rPr>
      </w:pPr>
      <w:r>
        <w:rPr>
          <w:color w:val="000000"/>
          <w:sz w:val="24"/>
          <w:szCs w:val="24"/>
        </w:rPr>
        <w:t>1.3. Дисциплина в школе поддерживается на основе уважения человеческого достоинства учащихся, педагогических и иных работников. Применение физического и (или) психического насилия по отношению к учащимся, педагогическим работникам и иным работникам не допускается.</w:t>
      </w:r>
    </w:p>
    <w:p w:rsidR="00126E0B" w:rsidRDefault="00126E0B" w:rsidP="00126E0B">
      <w:pPr>
        <w:rPr>
          <w:color w:val="000000"/>
          <w:sz w:val="24"/>
          <w:szCs w:val="24"/>
        </w:rPr>
      </w:pPr>
      <w:r>
        <w:rPr>
          <w:color w:val="000000"/>
          <w:sz w:val="24"/>
          <w:szCs w:val="24"/>
        </w:rPr>
        <w:t>1.4. Контроль за соблюдением Правил, включая соблюдение дисциплины на учебных занятиях и правил поведения в школе, осуществляется работниками школы, на которых возложены соответствующие обязанности</w:t>
      </w:r>
    </w:p>
    <w:p w:rsidR="00126E0B" w:rsidRDefault="00126E0B" w:rsidP="00126E0B">
      <w:pPr>
        <w:rPr>
          <w:color w:val="000000"/>
          <w:sz w:val="24"/>
          <w:szCs w:val="24"/>
        </w:rPr>
      </w:pPr>
      <w:r>
        <w:rPr>
          <w:color w:val="000000"/>
          <w:sz w:val="24"/>
          <w:szCs w:val="24"/>
        </w:rPr>
        <w:t>1.5. Правила распространяются на всех учащихся школы, за исключением воспитанников дошкольного отделения. Правила внутреннего распорядка воспитанников утверждаются локальным нормативным актом школы.</w:t>
      </w:r>
    </w:p>
    <w:p w:rsidR="00126E0B" w:rsidRDefault="00126E0B" w:rsidP="00126E0B">
      <w:pPr>
        <w:rPr>
          <w:color w:val="000000"/>
          <w:sz w:val="24"/>
          <w:szCs w:val="24"/>
        </w:rPr>
      </w:pPr>
      <w:r>
        <w:rPr>
          <w:color w:val="000000"/>
          <w:sz w:val="24"/>
          <w:szCs w:val="24"/>
        </w:rPr>
        <w:t xml:space="preserve">1.6. Учащиеся и их родители (законные представители) обязаны соблюдать пропускной и </w:t>
      </w:r>
      <w:proofErr w:type="spellStart"/>
      <w:r>
        <w:rPr>
          <w:color w:val="000000"/>
          <w:sz w:val="24"/>
          <w:szCs w:val="24"/>
        </w:rPr>
        <w:t>внутриобъектовый</w:t>
      </w:r>
      <w:proofErr w:type="spellEnd"/>
      <w:r>
        <w:rPr>
          <w:color w:val="000000"/>
          <w:sz w:val="24"/>
          <w:szCs w:val="24"/>
        </w:rPr>
        <w:t xml:space="preserve"> режимы школы, которые регулируются отдельным локальным нормативным актом, разработанным в соответствии с законодательством Российской Федерации.</w:t>
      </w:r>
    </w:p>
    <w:p w:rsidR="00126E0B" w:rsidRDefault="00126E0B" w:rsidP="00126E0B">
      <w:pPr>
        <w:jc w:val="center"/>
        <w:rPr>
          <w:color w:val="000000"/>
          <w:sz w:val="24"/>
          <w:szCs w:val="24"/>
        </w:rPr>
      </w:pPr>
      <w:r>
        <w:rPr>
          <w:b/>
          <w:bCs/>
          <w:color w:val="000000"/>
          <w:sz w:val="24"/>
          <w:szCs w:val="24"/>
        </w:rPr>
        <w:t>2. Права учащихся</w:t>
      </w:r>
    </w:p>
    <w:p w:rsidR="00126E0B" w:rsidRDefault="00126E0B" w:rsidP="00126E0B">
      <w:pPr>
        <w:rPr>
          <w:color w:val="000000"/>
          <w:sz w:val="24"/>
          <w:szCs w:val="24"/>
        </w:rPr>
      </w:pPr>
      <w:r>
        <w:rPr>
          <w:color w:val="000000"/>
          <w:sz w:val="24"/>
          <w:szCs w:val="24"/>
        </w:rPr>
        <w:t>2.1. Учащиеся имеют права в соответствии с законодательством Российской Федерации, в том числе право на следующее:</w:t>
      </w:r>
    </w:p>
    <w:p w:rsidR="00126E0B" w:rsidRDefault="00126E0B" w:rsidP="00126E0B">
      <w:pPr>
        <w:rPr>
          <w:color w:val="000000"/>
          <w:sz w:val="24"/>
          <w:szCs w:val="24"/>
        </w:rPr>
      </w:pPr>
      <w:r>
        <w:rPr>
          <w:color w:val="000000"/>
          <w:sz w:val="24"/>
          <w:szCs w:val="24"/>
        </w:rPr>
        <w:t>2.1.1. Уважение своего человеческого достоинства, защиту от всех форм физического и психического насилия, оскорбления личности, охрану жизни и здоровья.</w:t>
      </w:r>
    </w:p>
    <w:p w:rsidR="00126E0B" w:rsidRDefault="00126E0B" w:rsidP="00126E0B">
      <w:pPr>
        <w:rPr>
          <w:color w:val="000000"/>
          <w:sz w:val="24"/>
          <w:szCs w:val="24"/>
        </w:rPr>
      </w:pPr>
      <w:r>
        <w:rPr>
          <w:color w:val="000000"/>
          <w:sz w:val="24"/>
          <w:szCs w:val="24"/>
        </w:rPr>
        <w:t>2.1.2. Благоприятную окружающую среду, которая не наносит вреда здоровью и не ухудшает самочувствие учащихся при осуществлении школой своей деятельности.</w:t>
      </w:r>
    </w:p>
    <w:p w:rsidR="00126E0B" w:rsidRDefault="00126E0B" w:rsidP="00126E0B">
      <w:pPr>
        <w:rPr>
          <w:color w:val="000000"/>
          <w:sz w:val="24"/>
          <w:szCs w:val="24"/>
        </w:rPr>
      </w:pPr>
      <w:r>
        <w:rPr>
          <w:color w:val="000000"/>
          <w:sz w:val="24"/>
          <w:szCs w:val="24"/>
        </w:rPr>
        <w:t>2.1.3. Свободу совести, информации, свободное выражение собственных взглядов и убеждений.</w:t>
      </w:r>
    </w:p>
    <w:p w:rsidR="00126E0B" w:rsidRDefault="00126E0B" w:rsidP="00126E0B">
      <w:pPr>
        <w:rPr>
          <w:color w:val="000000"/>
          <w:sz w:val="24"/>
          <w:szCs w:val="24"/>
        </w:rPr>
      </w:pPr>
      <w:r>
        <w:rPr>
          <w:color w:val="000000"/>
          <w:sz w:val="24"/>
          <w:szCs w:val="24"/>
        </w:rPr>
        <w:t>2.1.4. Защиту от информации, пропаганды и агитации, наносящих вред здоровью, нравственному и духовному развитию.</w:t>
      </w:r>
    </w:p>
    <w:p w:rsidR="00126E0B" w:rsidRDefault="00126E0B" w:rsidP="00126E0B">
      <w:pPr>
        <w:rPr>
          <w:color w:val="000000"/>
          <w:sz w:val="24"/>
          <w:szCs w:val="24"/>
        </w:rPr>
      </w:pPr>
      <w:r>
        <w:rPr>
          <w:color w:val="000000"/>
          <w:sz w:val="24"/>
          <w:szCs w:val="24"/>
        </w:rPr>
        <w:t>2.1.5.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126E0B" w:rsidRDefault="00126E0B" w:rsidP="00126E0B">
      <w:pPr>
        <w:rPr>
          <w:color w:val="000000"/>
          <w:sz w:val="24"/>
          <w:szCs w:val="24"/>
        </w:rPr>
      </w:pPr>
      <w:r>
        <w:rPr>
          <w:color w:val="000000"/>
          <w:sz w:val="24"/>
          <w:szCs w:val="24"/>
        </w:rPr>
        <w:t>2.1.6. Посещение по своему выбору мероприятий, которые проводятся в школе и не предусмотрены образовательной программой.</w:t>
      </w:r>
    </w:p>
    <w:p w:rsidR="00126E0B" w:rsidRDefault="00126E0B" w:rsidP="00126E0B">
      <w:pPr>
        <w:rPr>
          <w:color w:val="000000"/>
          <w:sz w:val="24"/>
          <w:szCs w:val="24"/>
        </w:rPr>
      </w:pPr>
      <w:r>
        <w:rPr>
          <w:color w:val="000000"/>
          <w:sz w:val="24"/>
          <w:szCs w:val="24"/>
        </w:rPr>
        <w:t>2.1.7. Участие в учебно-исследовательской, проектной, инновационной деятельности, осуществляемой школой под руководством педагогов.</w:t>
      </w:r>
    </w:p>
    <w:p w:rsidR="00126E0B" w:rsidRDefault="00126E0B" w:rsidP="00126E0B">
      <w:pPr>
        <w:rPr>
          <w:color w:val="000000"/>
          <w:sz w:val="24"/>
          <w:szCs w:val="24"/>
        </w:rPr>
      </w:pPr>
      <w:r>
        <w:rPr>
          <w:color w:val="000000"/>
          <w:sz w:val="24"/>
          <w:szCs w:val="24"/>
        </w:rPr>
        <w:t>2.1.8. Бесплатную публикацию своих работ в изданиях школы.</w:t>
      </w:r>
    </w:p>
    <w:p w:rsidR="00126E0B" w:rsidRDefault="00126E0B" w:rsidP="00126E0B">
      <w:pPr>
        <w:rPr>
          <w:color w:val="000000"/>
          <w:sz w:val="24"/>
          <w:szCs w:val="24"/>
        </w:rPr>
      </w:pPr>
      <w:r>
        <w:rPr>
          <w:color w:val="000000"/>
          <w:sz w:val="24"/>
          <w:szCs w:val="24"/>
        </w:rPr>
        <w:t>2.1.9. Условия для обучения с учетом особенностей психофизического развития и состояния здоровья.</w:t>
      </w:r>
    </w:p>
    <w:p w:rsidR="00126E0B" w:rsidRDefault="00126E0B" w:rsidP="00126E0B">
      <w:pPr>
        <w:rPr>
          <w:color w:val="000000"/>
          <w:sz w:val="24"/>
          <w:szCs w:val="24"/>
        </w:rPr>
      </w:pPr>
      <w:r>
        <w:rPr>
          <w:color w:val="000000"/>
          <w:sz w:val="24"/>
          <w:szCs w:val="24"/>
        </w:rPr>
        <w:t>2.1.10. Получение социально-педагогической и психологической помощи, бесплатной психолого-медико-педагогической коррекции.</w:t>
      </w:r>
    </w:p>
    <w:p w:rsidR="00126E0B" w:rsidRDefault="00126E0B" w:rsidP="00126E0B">
      <w:pPr>
        <w:rPr>
          <w:color w:val="000000"/>
          <w:sz w:val="24"/>
          <w:szCs w:val="24"/>
        </w:rPr>
      </w:pPr>
      <w:r>
        <w:rPr>
          <w:color w:val="000000"/>
          <w:sz w:val="24"/>
          <w:szCs w:val="24"/>
        </w:rPr>
        <w:t xml:space="preserve">2.1.11. Получение знаний, приобретение навыков и умений, соответствующих </w:t>
      </w:r>
      <w:r>
        <w:rPr>
          <w:color w:val="000000"/>
          <w:sz w:val="24"/>
          <w:szCs w:val="24"/>
        </w:rPr>
        <w:lastRenderedPageBreak/>
        <w:t>современному уровню развития науки, техники, технологий и культуры.</w:t>
      </w:r>
    </w:p>
    <w:p w:rsidR="00126E0B" w:rsidRDefault="00126E0B" w:rsidP="00126E0B">
      <w:pPr>
        <w:rPr>
          <w:color w:val="000000"/>
          <w:sz w:val="24"/>
          <w:szCs w:val="24"/>
        </w:rPr>
      </w:pPr>
      <w:r>
        <w:rPr>
          <w:color w:val="000000"/>
          <w:sz w:val="24"/>
          <w:szCs w:val="24"/>
        </w:rPr>
        <w:t>2.1.12. Профессиональную ориентацию.</w:t>
      </w:r>
    </w:p>
    <w:p w:rsidR="00126E0B" w:rsidRDefault="00126E0B" w:rsidP="00126E0B">
      <w:pPr>
        <w:rPr>
          <w:color w:val="000000"/>
          <w:sz w:val="24"/>
          <w:szCs w:val="24"/>
        </w:rPr>
      </w:pPr>
      <w:r>
        <w:rPr>
          <w:color w:val="000000"/>
          <w:sz w:val="24"/>
          <w:szCs w:val="24"/>
        </w:rPr>
        <w:t>2.1.13.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 нормативным актом школы.</w:t>
      </w:r>
    </w:p>
    <w:p w:rsidR="00126E0B" w:rsidRDefault="00126E0B" w:rsidP="00126E0B">
      <w:pPr>
        <w:rPr>
          <w:color w:val="000000"/>
          <w:sz w:val="24"/>
          <w:szCs w:val="24"/>
        </w:rPr>
      </w:pPr>
      <w:r>
        <w:rPr>
          <w:color w:val="000000"/>
          <w:sz w:val="24"/>
          <w:szCs w:val="24"/>
        </w:rPr>
        <w:t>2.1.14. Выбор формы получения образования и формы обучения после получения основного общего образования или после достижения 18 лет.</w:t>
      </w:r>
    </w:p>
    <w:p w:rsidR="00126E0B" w:rsidRDefault="00126E0B" w:rsidP="00126E0B">
      <w:pPr>
        <w:rPr>
          <w:color w:val="000000"/>
          <w:sz w:val="24"/>
          <w:szCs w:val="24"/>
        </w:rPr>
      </w:pPr>
      <w:r>
        <w:rPr>
          <w:color w:val="000000"/>
          <w:sz w:val="24"/>
          <w:szCs w:val="24"/>
        </w:rPr>
        <w:t>2.1.15. Выбор факультативных и элективных учебных предметов, курсов, дисциплин (модулей), курсов внеурочной деятельности из перечня, предлагаемого школой, после получения основного общего образования.</w:t>
      </w:r>
    </w:p>
    <w:p w:rsidR="00126E0B" w:rsidRDefault="00126E0B" w:rsidP="00126E0B">
      <w:pPr>
        <w:rPr>
          <w:color w:val="000000"/>
          <w:sz w:val="24"/>
          <w:szCs w:val="24"/>
        </w:rPr>
      </w:pPr>
      <w:r>
        <w:rPr>
          <w:color w:val="000000"/>
          <w:sz w:val="24"/>
          <w:szCs w:val="24"/>
        </w:rPr>
        <w:t>2.1.16.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школе, в установленном порядке.</w:t>
      </w:r>
    </w:p>
    <w:p w:rsidR="00126E0B" w:rsidRDefault="00126E0B" w:rsidP="00126E0B">
      <w:pPr>
        <w:rPr>
          <w:color w:val="000000"/>
          <w:sz w:val="24"/>
          <w:szCs w:val="24"/>
        </w:rPr>
      </w:pPr>
      <w:r>
        <w:rPr>
          <w:color w:val="000000"/>
          <w:sz w:val="24"/>
          <w:szCs w:val="24"/>
        </w:rPr>
        <w:t>2.1.17. Зачет результатов освоения учащимися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в порядке, установленном действующим законодательством и локальным нормативным актом школы.</w:t>
      </w:r>
    </w:p>
    <w:p w:rsidR="00126E0B" w:rsidRDefault="00126E0B" w:rsidP="00126E0B">
      <w:pPr>
        <w:rPr>
          <w:color w:val="000000"/>
          <w:sz w:val="24"/>
          <w:szCs w:val="24"/>
        </w:rPr>
      </w:pPr>
      <w:r>
        <w:rPr>
          <w:color w:val="000000"/>
          <w:sz w:val="24"/>
          <w:szCs w:val="24"/>
        </w:rPr>
        <w:t>2.1.18. Каникулы в соответствии с законодательством об образовании и календарным учебным графиком.</w:t>
      </w:r>
    </w:p>
    <w:p w:rsidR="00126E0B" w:rsidRDefault="00126E0B" w:rsidP="00126E0B">
      <w:pPr>
        <w:rPr>
          <w:color w:val="000000"/>
          <w:sz w:val="24"/>
          <w:szCs w:val="24"/>
        </w:rPr>
      </w:pPr>
      <w:r>
        <w:rPr>
          <w:color w:val="000000"/>
          <w:sz w:val="24"/>
          <w:szCs w:val="24"/>
        </w:rPr>
        <w:t>2.1.19. Бесплатное пользование библиотечно-информационными ресурсами, учебной, производственной, научной базой школы.</w:t>
      </w:r>
    </w:p>
    <w:p w:rsidR="00126E0B" w:rsidRDefault="00126E0B" w:rsidP="00126E0B">
      <w:pPr>
        <w:rPr>
          <w:color w:val="000000"/>
          <w:sz w:val="24"/>
          <w:szCs w:val="24"/>
        </w:rPr>
      </w:pPr>
      <w:r>
        <w:rPr>
          <w:color w:val="000000"/>
          <w:sz w:val="24"/>
          <w:szCs w:val="24"/>
        </w:rPr>
        <w:t>2.1.20. Бесплатное пользование лечебно-оздоровительной инфраструктурой, объектами культуры, спортивными объектами школы.</w:t>
      </w:r>
    </w:p>
    <w:p w:rsidR="00126E0B" w:rsidRDefault="00126E0B" w:rsidP="00126E0B">
      <w:pPr>
        <w:rPr>
          <w:color w:val="000000"/>
          <w:sz w:val="24"/>
          <w:szCs w:val="24"/>
        </w:rPr>
      </w:pPr>
      <w:r>
        <w:rPr>
          <w:color w:val="000000"/>
          <w:sz w:val="24"/>
          <w:szCs w:val="24"/>
        </w:rPr>
        <w:t>2.1.21. Бесплатный подвоз до образовательных организаций и обратно.</w:t>
      </w:r>
    </w:p>
    <w:p w:rsidR="00126E0B" w:rsidRDefault="00126E0B" w:rsidP="00126E0B">
      <w:pPr>
        <w:rPr>
          <w:color w:val="000000"/>
          <w:sz w:val="24"/>
          <w:szCs w:val="24"/>
        </w:rPr>
      </w:pPr>
      <w:r>
        <w:rPr>
          <w:color w:val="000000"/>
          <w:sz w:val="24"/>
          <w:szCs w:val="24"/>
        </w:rPr>
        <w:t>2.1.22. Совмещение получения образования с работой без ущерба для освоения образовательной программы, выполнения индивидуального учебного плана.</w:t>
      </w:r>
    </w:p>
    <w:p w:rsidR="00126E0B" w:rsidRDefault="00126E0B" w:rsidP="00126E0B">
      <w:pPr>
        <w:rPr>
          <w:color w:val="000000"/>
          <w:sz w:val="24"/>
          <w:szCs w:val="24"/>
        </w:rPr>
      </w:pPr>
      <w:r>
        <w:rPr>
          <w:color w:val="000000"/>
          <w:sz w:val="24"/>
          <w:szCs w:val="24"/>
        </w:rPr>
        <w:t>2.1.23. Поощрение в порядке, установленном локальным нормативным актом школы.</w:t>
      </w:r>
    </w:p>
    <w:p w:rsidR="00126E0B" w:rsidRDefault="00126E0B" w:rsidP="00126E0B">
      <w:pPr>
        <w:rPr>
          <w:color w:val="000000"/>
          <w:sz w:val="24"/>
          <w:szCs w:val="24"/>
        </w:rPr>
      </w:pPr>
      <w:r>
        <w:rPr>
          <w:color w:val="000000"/>
          <w:sz w:val="24"/>
          <w:szCs w:val="24"/>
        </w:rPr>
        <w:t>2.1.24. Перевод в порядке, установленном локальным нормативным актом школы.</w:t>
      </w:r>
    </w:p>
    <w:p w:rsidR="00126E0B" w:rsidRDefault="00126E0B" w:rsidP="00126E0B">
      <w:pPr>
        <w:rPr>
          <w:color w:val="000000"/>
          <w:sz w:val="24"/>
          <w:szCs w:val="24"/>
        </w:rPr>
      </w:pPr>
      <w:r>
        <w:rPr>
          <w:color w:val="000000"/>
          <w:sz w:val="24"/>
          <w:szCs w:val="24"/>
        </w:rPr>
        <w:t>2.1.25. Участие в управлении школы в порядке, установленном уставом.</w:t>
      </w:r>
    </w:p>
    <w:p w:rsidR="00126E0B" w:rsidRDefault="00126E0B" w:rsidP="00126E0B">
      <w:pPr>
        <w:rPr>
          <w:color w:val="000000"/>
          <w:sz w:val="24"/>
          <w:szCs w:val="24"/>
        </w:rPr>
      </w:pPr>
      <w:r>
        <w:rPr>
          <w:color w:val="000000"/>
          <w:sz w:val="24"/>
          <w:szCs w:val="24"/>
        </w:rPr>
        <w:t>2.1.26. Ознакомление с уставом школы,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образовательными программами и другими документами, регламентирующими организацию и осуществление образовательной деятельности в школе, права и обязанности учащихся.</w:t>
      </w:r>
    </w:p>
    <w:p w:rsidR="00126E0B" w:rsidRDefault="00126E0B" w:rsidP="00126E0B">
      <w:pPr>
        <w:rPr>
          <w:color w:val="000000"/>
          <w:sz w:val="24"/>
          <w:szCs w:val="24"/>
        </w:rPr>
      </w:pPr>
      <w:r>
        <w:rPr>
          <w:color w:val="000000"/>
          <w:sz w:val="24"/>
          <w:szCs w:val="24"/>
        </w:rPr>
        <w:t>2.1.27. Обжалование актов школы в установленном законодательством Российской Федерации порядке.</w:t>
      </w:r>
    </w:p>
    <w:p w:rsidR="00126E0B" w:rsidRDefault="00126E0B" w:rsidP="00126E0B">
      <w:pPr>
        <w:rPr>
          <w:color w:val="000000"/>
          <w:sz w:val="24"/>
          <w:szCs w:val="24"/>
        </w:rPr>
      </w:pPr>
      <w:r>
        <w:rPr>
          <w:color w:val="000000"/>
          <w:sz w:val="24"/>
          <w:szCs w:val="24"/>
        </w:rPr>
        <w:t>2.1.28. Обращение в комиссию по урегулированию споров между участниками образовательных отношений.</w:t>
      </w:r>
    </w:p>
    <w:p w:rsidR="00126E0B" w:rsidRDefault="00126E0B" w:rsidP="00126E0B">
      <w:pPr>
        <w:rPr>
          <w:color w:val="000000"/>
          <w:sz w:val="24"/>
          <w:szCs w:val="24"/>
        </w:rPr>
      </w:pPr>
      <w:r>
        <w:rPr>
          <w:color w:val="000000"/>
          <w:sz w:val="24"/>
          <w:szCs w:val="24"/>
        </w:rPr>
        <w:t>2.1.29. Создание общественных объединений в порядке, установленном законодательством Российской Федерации (за исключением детских общественных объединений, учреждаемых либо создаваемых политическими партиями, детских религиозных организаций).</w:t>
      </w:r>
    </w:p>
    <w:p w:rsidR="00126E0B" w:rsidRDefault="00126E0B" w:rsidP="00126E0B">
      <w:pPr>
        <w:rPr>
          <w:color w:val="000000"/>
          <w:sz w:val="24"/>
          <w:szCs w:val="24"/>
        </w:rPr>
      </w:pPr>
      <w:r>
        <w:rPr>
          <w:color w:val="000000"/>
          <w:sz w:val="24"/>
          <w:szCs w:val="24"/>
        </w:rPr>
        <w:t>2.1.30. Иные академические права, предусмотренные законодательством Российской Федерации и локальными нормативными актами школы.</w:t>
      </w:r>
    </w:p>
    <w:p w:rsidR="00126E0B" w:rsidRDefault="00126E0B" w:rsidP="00126E0B">
      <w:pPr>
        <w:rPr>
          <w:color w:val="000000"/>
          <w:sz w:val="24"/>
          <w:szCs w:val="24"/>
        </w:rPr>
      </w:pPr>
      <w:r>
        <w:rPr>
          <w:color w:val="000000"/>
          <w:sz w:val="24"/>
          <w:szCs w:val="24"/>
        </w:rPr>
        <w:t>2.2. Учащимся предоставляются следующие меры социальной поддержки:</w:t>
      </w:r>
    </w:p>
    <w:p w:rsidR="00126E0B" w:rsidRDefault="00126E0B" w:rsidP="00126E0B">
      <w:pPr>
        <w:rPr>
          <w:color w:val="000000"/>
          <w:sz w:val="24"/>
          <w:szCs w:val="24"/>
        </w:rPr>
      </w:pPr>
      <w:r>
        <w:rPr>
          <w:color w:val="000000"/>
          <w:sz w:val="24"/>
          <w:szCs w:val="24"/>
        </w:rPr>
        <w:t>2.2.1. Обеспечение питанием в соответствии с СанПиН 2.3/2.4.3590-20, утвержденным постановлением Главного государственного санитарного врача России от 27.10.2020 № 32, </w:t>
      </w:r>
    </w:p>
    <w:p w:rsidR="00126E0B" w:rsidRDefault="00126E0B" w:rsidP="00126E0B">
      <w:pPr>
        <w:rPr>
          <w:color w:val="000000"/>
          <w:sz w:val="24"/>
          <w:szCs w:val="24"/>
        </w:rPr>
      </w:pPr>
      <w:r>
        <w:rPr>
          <w:color w:val="000000"/>
          <w:sz w:val="24"/>
          <w:szCs w:val="24"/>
        </w:rPr>
        <w:t>2.2.</w:t>
      </w:r>
      <w:r>
        <w:rPr>
          <w:color w:val="000000"/>
          <w:sz w:val="24"/>
          <w:szCs w:val="24"/>
        </w:rPr>
        <w:t>2</w:t>
      </w:r>
      <w:bookmarkStart w:id="0" w:name="_GoBack"/>
      <w:bookmarkEnd w:id="0"/>
      <w:r>
        <w:rPr>
          <w:color w:val="000000"/>
          <w:sz w:val="24"/>
          <w:szCs w:val="24"/>
        </w:rPr>
        <w:t xml:space="preserve">. Иные меры поддержки, которые предоставляются в школе: обеспечение одеждой, обувью, жестким и мягким инвентарем детей-сирот и детей, оставшихся без попечения </w:t>
      </w:r>
      <w:r>
        <w:rPr>
          <w:color w:val="000000"/>
          <w:sz w:val="24"/>
          <w:szCs w:val="24"/>
        </w:rPr>
        <w:lastRenderedPageBreak/>
        <w:t xml:space="preserve">родителей, лиц </w:t>
      </w:r>
      <w:proofErr w:type="gramStart"/>
      <w:r>
        <w:rPr>
          <w:color w:val="000000"/>
          <w:sz w:val="24"/>
          <w:szCs w:val="24"/>
        </w:rPr>
        <w:t>из числе</w:t>
      </w:r>
      <w:proofErr w:type="gramEnd"/>
      <w:r>
        <w:rPr>
          <w:color w:val="000000"/>
          <w:sz w:val="24"/>
          <w:szCs w:val="24"/>
        </w:rPr>
        <w:t xml:space="preserve"> детей-сирот и детей, оставшихся без попечения родителей.</w:t>
      </w:r>
    </w:p>
    <w:p w:rsidR="00126E0B" w:rsidRDefault="00126E0B" w:rsidP="00126E0B">
      <w:pPr>
        <w:rPr>
          <w:color w:val="000000"/>
          <w:sz w:val="24"/>
          <w:szCs w:val="24"/>
        </w:rPr>
      </w:pPr>
      <w:r>
        <w:rPr>
          <w:color w:val="000000"/>
          <w:sz w:val="24"/>
          <w:szCs w:val="24"/>
        </w:rPr>
        <w:t xml:space="preserve">2.3. Для получения образования учащимися с ограниченными возможностями здоровья, инвалидами (детьми-инвалидами) создаются специальные условия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w:t>
      </w:r>
      <w:proofErr w:type="spellStart"/>
      <w:r>
        <w:rPr>
          <w:color w:val="000000"/>
          <w:sz w:val="24"/>
          <w:szCs w:val="24"/>
        </w:rPr>
        <w:t>абилитации</w:t>
      </w:r>
      <w:proofErr w:type="spellEnd"/>
      <w:r>
        <w:rPr>
          <w:color w:val="000000"/>
          <w:sz w:val="24"/>
          <w:szCs w:val="24"/>
        </w:rPr>
        <w:t xml:space="preserve"> инвалида (ребенка-инвалида).</w:t>
      </w:r>
    </w:p>
    <w:p w:rsidR="00126E0B" w:rsidRDefault="00126E0B" w:rsidP="00126E0B">
      <w:pPr>
        <w:rPr>
          <w:color w:val="000000"/>
          <w:sz w:val="24"/>
          <w:szCs w:val="24"/>
        </w:rPr>
      </w:pPr>
      <w:r>
        <w:rPr>
          <w:color w:val="000000"/>
          <w:sz w:val="24"/>
          <w:szCs w:val="24"/>
        </w:rPr>
        <w:t>2.4. Учащимся предоставляется академическое право на день отдыха в день сдачи крови и (или) ее компонентов и в день связанного с этим медицинского осмотра. Для реализации данного права учащемуся необходимо подать заявление на имя директора школы по форме из приложения к Правилам.</w:t>
      </w:r>
    </w:p>
    <w:p w:rsidR="00126E0B" w:rsidRDefault="00126E0B" w:rsidP="00126E0B">
      <w:pPr>
        <w:rPr>
          <w:color w:val="000000"/>
          <w:sz w:val="24"/>
          <w:szCs w:val="24"/>
        </w:rPr>
      </w:pPr>
      <w:r>
        <w:rPr>
          <w:color w:val="000000"/>
          <w:sz w:val="24"/>
          <w:szCs w:val="24"/>
        </w:rPr>
        <w:t xml:space="preserve">Заявление подается минимум за один рабочий день до дня сдачи крови и (или) ее компонентов или </w:t>
      </w:r>
      <w:proofErr w:type="gramStart"/>
      <w:r>
        <w:rPr>
          <w:color w:val="000000"/>
          <w:sz w:val="24"/>
          <w:szCs w:val="24"/>
        </w:rPr>
        <w:t>дня</w:t>
      </w:r>
      <w:proofErr w:type="gramEnd"/>
      <w:r>
        <w:rPr>
          <w:color w:val="000000"/>
          <w:sz w:val="24"/>
          <w:szCs w:val="24"/>
        </w:rPr>
        <w:t> связанного с этим медицинского осмотра. Предоставление дней отдыха оформляется приказом директора школы.</w:t>
      </w:r>
    </w:p>
    <w:p w:rsidR="00126E0B" w:rsidRDefault="00126E0B" w:rsidP="00126E0B">
      <w:pPr>
        <w:rPr>
          <w:color w:val="000000"/>
          <w:sz w:val="24"/>
          <w:szCs w:val="24"/>
        </w:rPr>
      </w:pPr>
      <w:r>
        <w:rPr>
          <w:color w:val="000000"/>
          <w:sz w:val="24"/>
          <w:szCs w:val="24"/>
        </w:rPr>
        <w:t xml:space="preserve">Учащийся должен предоставить справку из медицинской организации о том, что он сдавал кровь и (или) ее компоненты с указанием даты сдачи и </w:t>
      </w:r>
      <w:proofErr w:type="gramStart"/>
      <w:r>
        <w:rPr>
          <w:color w:val="000000"/>
          <w:sz w:val="24"/>
          <w:szCs w:val="24"/>
        </w:rPr>
        <w:t>прохождения</w:t>
      </w:r>
      <w:proofErr w:type="gramEnd"/>
      <w:r>
        <w:rPr>
          <w:color w:val="000000"/>
          <w:sz w:val="24"/>
          <w:szCs w:val="24"/>
        </w:rPr>
        <w:t xml:space="preserve"> связанного с этим медицинского осмотра, в течение двух недель с момента предоставления дней отдыха. Если это время совпадает с каникулами, то считаются недели, когда осуществлялся образовательный процесс.</w:t>
      </w:r>
    </w:p>
    <w:p w:rsidR="00126E0B" w:rsidRDefault="00126E0B" w:rsidP="00126E0B">
      <w:pPr>
        <w:jc w:val="center"/>
        <w:rPr>
          <w:color w:val="000000"/>
          <w:sz w:val="24"/>
          <w:szCs w:val="24"/>
        </w:rPr>
      </w:pPr>
      <w:r>
        <w:rPr>
          <w:b/>
          <w:bCs/>
          <w:color w:val="000000"/>
          <w:sz w:val="24"/>
          <w:szCs w:val="24"/>
        </w:rPr>
        <w:t>3. Обязанности и ответственность учащихся</w:t>
      </w:r>
    </w:p>
    <w:p w:rsidR="00126E0B" w:rsidRDefault="00126E0B" w:rsidP="00126E0B">
      <w:pPr>
        <w:rPr>
          <w:color w:val="000000"/>
          <w:sz w:val="24"/>
          <w:szCs w:val="24"/>
        </w:rPr>
      </w:pPr>
      <w:r>
        <w:rPr>
          <w:color w:val="000000"/>
          <w:sz w:val="24"/>
          <w:szCs w:val="24"/>
        </w:rPr>
        <w:t>3.1. Учащиеся обязаны:</w:t>
      </w:r>
    </w:p>
    <w:p w:rsidR="00126E0B" w:rsidRDefault="00126E0B" w:rsidP="00126E0B">
      <w:pPr>
        <w:rPr>
          <w:color w:val="000000"/>
          <w:sz w:val="24"/>
          <w:szCs w:val="24"/>
        </w:rPr>
      </w:pPr>
      <w:r>
        <w:rPr>
          <w:color w:val="000000"/>
          <w:sz w:val="24"/>
          <w:szCs w:val="24"/>
        </w:rPr>
        <w:t>3.1.1. Соблюдать устав школы, решения органов управления школы, Правила, локальные акты школы, в том числе требования к дисциплине на учебных занятиях и правилам поведения в школе.</w:t>
      </w:r>
    </w:p>
    <w:p w:rsidR="00126E0B" w:rsidRDefault="00126E0B" w:rsidP="00126E0B">
      <w:pPr>
        <w:rPr>
          <w:color w:val="000000"/>
          <w:sz w:val="24"/>
          <w:szCs w:val="24"/>
        </w:rPr>
      </w:pPr>
      <w:r>
        <w:rPr>
          <w:color w:val="000000"/>
          <w:sz w:val="24"/>
          <w:szCs w:val="24"/>
        </w:rPr>
        <w:t>3.1.2. Соблюдать требования правил пожарной безопасности, иные требования безопасности образовательного процесса.</w:t>
      </w:r>
    </w:p>
    <w:p w:rsidR="00126E0B" w:rsidRDefault="00126E0B" w:rsidP="00126E0B">
      <w:pPr>
        <w:rPr>
          <w:color w:val="000000"/>
          <w:sz w:val="24"/>
          <w:szCs w:val="24"/>
        </w:rPr>
      </w:pPr>
      <w:r>
        <w:rPr>
          <w:color w:val="000000"/>
          <w:sz w:val="24"/>
          <w:szCs w:val="24"/>
        </w:rPr>
        <w:t>3.1.3. Выполнять законные требования и распоряжения администрации, педагогов и работников, сотрудников охраны школы.</w:t>
      </w:r>
    </w:p>
    <w:p w:rsidR="00126E0B" w:rsidRDefault="00126E0B" w:rsidP="00126E0B">
      <w:pPr>
        <w:rPr>
          <w:color w:val="000000"/>
          <w:sz w:val="24"/>
          <w:szCs w:val="24"/>
        </w:rPr>
      </w:pPr>
      <w:r>
        <w:rPr>
          <w:color w:val="000000"/>
          <w:sz w:val="24"/>
          <w:szCs w:val="24"/>
        </w:rPr>
        <w:t>3.1.4.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126E0B" w:rsidRDefault="00126E0B" w:rsidP="00126E0B">
      <w:pPr>
        <w:rPr>
          <w:color w:val="000000"/>
          <w:sz w:val="24"/>
          <w:szCs w:val="24"/>
        </w:rPr>
      </w:pPr>
      <w:r>
        <w:rPr>
          <w:color w:val="000000"/>
          <w:sz w:val="24"/>
          <w:szCs w:val="24"/>
        </w:rPr>
        <w:t>В случае пропуска занятий (обязательных мероприятий) из-за болезни учащийся предоставляет классному руководителю медицинскую справку или медицинское заключение. В иных случаях — заявление или объяснительную от своих родителей (законных представителей) с указанием причины отсутствия.</w:t>
      </w:r>
    </w:p>
    <w:p w:rsidR="00126E0B" w:rsidRDefault="00126E0B" w:rsidP="00126E0B">
      <w:pPr>
        <w:rPr>
          <w:color w:val="000000"/>
          <w:sz w:val="24"/>
          <w:szCs w:val="24"/>
        </w:rPr>
      </w:pPr>
      <w:r>
        <w:rPr>
          <w:color w:val="000000"/>
          <w:sz w:val="24"/>
          <w:szCs w:val="24"/>
        </w:rPr>
        <w:t>3.1.5.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126E0B" w:rsidRDefault="00126E0B" w:rsidP="00126E0B">
      <w:pPr>
        <w:rPr>
          <w:color w:val="000000"/>
          <w:sz w:val="24"/>
          <w:szCs w:val="24"/>
        </w:rPr>
      </w:pPr>
      <w:r>
        <w:rPr>
          <w:color w:val="000000"/>
          <w:sz w:val="24"/>
          <w:szCs w:val="24"/>
        </w:rPr>
        <w:t>3.1.6. Уважать честь и достоинство других учащихся и работников школы, не создавать препятствий для получения образования другими учащимися.</w:t>
      </w:r>
    </w:p>
    <w:p w:rsidR="00126E0B" w:rsidRDefault="00126E0B" w:rsidP="00126E0B">
      <w:pPr>
        <w:rPr>
          <w:color w:val="000000"/>
          <w:sz w:val="24"/>
          <w:szCs w:val="24"/>
        </w:rPr>
      </w:pPr>
      <w:r>
        <w:rPr>
          <w:color w:val="000000"/>
          <w:sz w:val="24"/>
          <w:szCs w:val="24"/>
        </w:rPr>
        <w:t>3.1.7. Бережно относиться к имуществу школы, поддерживать в ней чистоту и порядок.</w:t>
      </w:r>
    </w:p>
    <w:p w:rsidR="00126E0B" w:rsidRDefault="00126E0B" w:rsidP="00126E0B">
      <w:pPr>
        <w:rPr>
          <w:color w:val="000000"/>
          <w:sz w:val="24"/>
          <w:szCs w:val="24"/>
        </w:rPr>
      </w:pPr>
      <w:r>
        <w:rPr>
          <w:color w:val="000000"/>
          <w:sz w:val="24"/>
          <w:szCs w:val="24"/>
        </w:rPr>
        <w:t>3.1.8. Следить за своим внешним видом, выполнять установленные школой требования к одежде.</w:t>
      </w:r>
    </w:p>
    <w:p w:rsidR="00126E0B" w:rsidRDefault="00126E0B" w:rsidP="00126E0B">
      <w:pPr>
        <w:rPr>
          <w:color w:val="000000"/>
          <w:sz w:val="24"/>
          <w:szCs w:val="24"/>
        </w:rPr>
      </w:pPr>
      <w:r>
        <w:rPr>
          <w:color w:val="000000"/>
          <w:sz w:val="24"/>
          <w:szCs w:val="24"/>
        </w:rPr>
        <w:t>3.1.9. С учетом возрастных и психофизических особенностей участвовать в общественно полезном труде, предусмотренном образовательной программой школы и направленном на формирование у учащихся трудолюбия и базовых трудовых навыков, чувства причастности и уважения к результатам труда.</w:t>
      </w:r>
    </w:p>
    <w:p w:rsidR="00126E0B" w:rsidRDefault="00126E0B" w:rsidP="00126E0B">
      <w:pPr>
        <w:rPr>
          <w:color w:val="000000"/>
          <w:sz w:val="24"/>
          <w:szCs w:val="24"/>
        </w:rPr>
      </w:pPr>
      <w:r>
        <w:rPr>
          <w:color w:val="000000"/>
          <w:sz w:val="24"/>
          <w:szCs w:val="24"/>
        </w:rPr>
        <w:t>3.1.10.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школы, иных экстренных случаев, указанных в пункте 6.10 Правил.</w:t>
      </w:r>
    </w:p>
    <w:p w:rsidR="00126E0B" w:rsidRDefault="00126E0B" w:rsidP="00126E0B">
      <w:pPr>
        <w:rPr>
          <w:color w:val="000000"/>
          <w:sz w:val="24"/>
          <w:szCs w:val="24"/>
        </w:rPr>
      </w:pPr>
      <w:r>
        <w:rPr>
          <w:color w:val="000000"/>
          <w:sz w:val="24"/>
          <w:szCs w:val="24"/>
        </w:rPr>
        <w:lastRenderedPageBreak/>
        <w:t>3.2. За неисполнение или нарушение Правил, в том числе требований к дисциплине на учебных занятиях и правилам поведения в школе к учащимся могут быть применены меры дисциплинарного взыскания в соответствии с законодательством Российской Федерации и локальными нормативными актами школы.</w:t>
      </w:r>
    </w:p>
    <w:p w:rsidR="00126E0B" w:rsidRDefault="00126E0B" w:rsidP="00126E0B">
      <w:pPr>
        <w:jc w:val="center"/>
        <w:rPr>
          <w:color w:val="000000"/>
          <w:sz w:val="24"/>
          <w:szCs w:val="24"/>
        </w:rPr>
      </w:pPr>
      <w:r>
        <w:rPr>
          <w:b/>
          <w:bCs/>
          <w:color w:val="000000"/>
          <w:sz w:val="24"/>
          <w:szCs w:val="24"/>
        </w:rPr>
        <w:t>4. Правила поведения в школе</w:t>
      </w:r>
    </w:p>
    <w:p w:rsidR="00126E0B" w:rsidRDefault="00126E0B" w:rsidP="00126E0B">
      <w:pPr>
        <w:rPr>
          <w:color w:val="000000"/>
          <w:sz w:val="24"/>
          <w:szCs w:val="24"/>
        </w:rPr>
      </w:pPr>
      <w:r>
        <w:rPr>
          <w:color w:val="000000"/>
          <w:sz w:val="24"/>
          <w:szCs w:val="24"/>
        </w:rPr>
        <w:t>4.1. Учащиеся должны здороваться с работниками школы, соблюдать вежливые формы общения с окружающими.</w:t>
      </w:r>
    </w:p>
    <w:p w:rsidR="00126E0B" w:rsidRDefault="00126E0B" w:rsidP="00126E0B">
      <w:pPr>
        <w:rPr>
          <w:color w:val="000000"/>
          <w:sz w:val="24"/>
          <w:szCs w:val="24"/>
        </w:rPr>
      </w:pPr>
      <w:r>
        <w:rPr>
          <w:color w:val="000000"/>
          <w:sz w:val="24"/>
          <w:szCs w:val="24"/>
        </w:rPr>
        <w:t>4.2. Посещение занятий (урочных и внеурочных), предусмотренных образовательной программой, для учащихся обязательно, если иное не предусмотрено образовательной программой, локальными актами школы, законодательством.</w:t>
      </w:r>
    </w:p>
    <w:p w:rsidR="00126E0B" w:rsidRDefault="00126E0B" w:rsidP="00126E0B">
      <w:pPr>
        <w:rPr>
          <w:color w:val="000000"/>
          <w:sz w:val="24"/>
          <w:szCs w:val="24"/>
        </w:rPr>
      </w:pPr>
      <w:r>
        <w:rPr>
          <w:color w:val="000000"/>
          <w:sz w:val="24"/>
          <w:szCs w:val="24"/>
        </w:rPr>
        <w:t>4.3. Учащийся считается систематически пропускающим занятия, если не посетил более 20% учебных занятий без уважительной причины за полгода по состоянию на 1 октября и 1 мая.</w:t>
      </w:r>
    </w:p>
    <w:p w:rsidR="00126E0B" w:rsidRDefault="00126E0B" w:rsidP="00126E0B">
      <w:pPr>
        <w:rPr>
          <w:color w:val="000000"/>
          <w:sz w:val="24"/>
          <w:szCs w:val="24"/>
        </w:rPr>
      </w:pPr>
      <w:r>
        <w:rPr>
          <w:color w:val="000000"/>
          <w:sz w:val="24"/>
          <w:szCs w:val="24"/>
        </w:rPr>
        <w:t>4.4. Неуважительными причинами пропусков занятий признаются:</w:t>
      </w:r>
    </w:p>
    <w:p w:rsidR="00126E0B" w:rsidRDefault="00126E0B" w:rsidP="00126E0B">
      <w:pPr>
        <w:widowControl/>
        <w:numPr>
          <w:ilvl w:val="0"/>
          <w:numId w:val="15"/>
        </w:numPr>
        <w:autoSpaceDE/>
        <w:autoSpaceDN/>
        <w:spacing w:before="100" w:beforeAutospacing="1" w:after="100" w:afterAutospacing="1"/>
        <w:ind w:left="780" w:right="180"/>
        <w:contextualSpacing/>
        <w:rPr>
          <w:color w:val="000000"/>
          <w:sz w:val="24"/>
          <w:szCs w:val="24"/>
        </w:rPr>
      </w:pPr>
      <w:r>
        <w:rPr>
          <w:color w:val="000000"/>
          <w:sz w:val="24"/>
          <w:szCs w:val="24"/>
        </w:rPr>
        <w:t xml:space="preserve">обстоятельства личного характера, не включенные в уважительные причины – отсутствие интереса к обучению, </w:t>
      </w:r>
      <w:proofErr w:type="spellStart"/>
      <w:r>
        <w:rPr>
          <w:color w:val="000000"/>
          <w:sz w:val="24"/>
          <w:szCs w:val="24"/>
        </w:rPr>
        <w:t>девиантное</w:t>
      </w:r>
      <w:proofErr w:type="spellEnd"/>
      <w:r>
        <w:rPr>
          <w:color w:val="000000"/>
          <w:sz w:val="24"/>
          <w:szCs w:val="24"/>
        </w:rPr>
        <w:t>, антиобщественное и противоправное поведение, низкая успеваемость и иные;</w:t>
      </w:r>
    </w:p>
    <w:p w:rsidR="00126E0B" w:rsidRDefault="00126E0B" w:rsidP="00126E0B">
      <w:pPr>
        <w:widowControl/>
        <w:numPr>
          <w:ilvl w:val="0"/>
          <w:numId w:val="15"/>
        </w:numPr>
        <w:autoSpaceDE/>
        <w:autoSpaceDN/>
        <w:spacing w:before="100" w:beforeAutospacing="1" w:after="100" w:afterAutospacing="1"/>
        <w:ind w:left="780" w:right="180"/>
        <w:contextualSpacing/>
        <w:rPr>
          <w:color w:val="000000"/>
          <w:sz w:val="24"/>
          <w:szCs w:val="24"/>
        </w:rPr>
      </w:pPr>
      <w:r>
        <w:rPr>
          <w:color w:val="000000"/>
          <w:sz w:val="24"/>
          <w:szCs w:val="24"/>
        </w:rPr>
        <w:t>неофициальное трудоустройство;</w:t>
      </w:r>
    </w:p>
    <w:p w:rsidR="00126E0B" w:rsidRDefault="00126E0B" w:rsidP="00126E0B">
      <w:pPr>
        <w:widowControl/>
        <w:numPr>
          <w:ilvl w:val="0"/>
          <w:numId w:val="15"/>
        </w:numPr>
        <w:autoSpaceDE/>
        <w:autoSpaceDN/>
        <w:spacing w:before="100" w:beforeAutospacing="1" w:after="100" w:afterAutospacing="1"/>
        <w:ind w:left="780" w:right="180"/>
        <w:contextualSpacing/>
        <w:rPr>
          <w:color w:val="000000"/>
          <w:sz w:val="24"/>
          <w:szCs w:val="24"/>
        </w:rPr>
      </w:pPr>
      <w:r>
        <w:rPr>
          <w:color w:val="000000"/>
          <w:sz w:val="24"/>
          <w:szCs w:val="24"/>
        </w:rPr>
        <w:t>наличие неразрешенной конфликтной ситуации с другими обучающимися (травля), педагогами;</w:t>
      </w:r>
    </w:p>
    <w:p w:rsidR="00126E0B" w:rsidRDefault="00126E0B" w:rsidP="00126E0B">
      <w:pPr>
        <w:widowControl/>
        <w:numPr>
          <w:ilvl w:val="0"/>
          <w:numId w:val="15"/>
        </w:numPr>
        <w:autoSpaceDE/>
        <w:autoSpaceDN/>
        <w:spacing w:before="100" w:beforeAutospacing="1" w:after="100" w:afterAutospacing="1"/>
        <w:ind w:left="780" w:right="180"/>
        <w:rPr>
          <w:color w:val="000000"/>
          <w:sz w:val="24"/>
          <w:szCs w:val="24"/>
        </w:rPr>
      </w:pPr>
      <w:r>
        <w:rPr>
          <w:color w:val="000000"/>
          <w:sz w:val="24"/>
          <w:szCs w:val="24"/>
        </w:rPr>
        <w:t>иные причины, если их признал неуважительными педагогический совет или совет профилактики школы.</w:t>
      </w:r>
    </w:p>
    <w:p w:rsidR="00126E0B" w:rsidRDefault="00126E0B" w:rsidP="00126E0B">
      <w:pPr>
        <w:rPr>
          <w:color w:val="000000"/>
          <w:sz w:val="24"/>
          <w:szCs w:val="24"/>
        </w:rPr>
      </w:pPr>
      <w:r>
        <w:rPr>
          <w:color w:val="000000"/>
          <w:sz w:val="24"/>
          <w:szCs w:val="24"/>
        </w:rPr>
        <w:t>4.5. Уважительными причинами пропусков занятий признаются обстоятельства, объективно препятствующие посещению занятий:</w:t>
      </w:r>
    </w:p>
    <w:p w:rsidR="00126E0B" w:rsidRDefault="00126E0B" w:rsidP="00126E0B">
      <w:pPr>
        <w:widowControl/>
        <w:numPr>
          <w:ilvl w:val="0"/>
          <w:numId w:val="16"/>
        </w:numPr>
        <w:autoSpaceDE/>
        <w:autoSpaceDN/>
        <w:spacing w:before="100" w:beforeAutospacing="1" w:after="100" w:afterAutospacing="1"/>
        <w:ind w:left="780" w:right="180"/>
        <w:contextualSpacing/>
        <w:rPr>
          <w:color w:val="000000"/>
          <w:sz w:val="24"/>
          <w:szCs w:val="24"/>
        </w:rPr>
      </w:pPr>
      <w:r>
        <w:rPr>
          <w:color w:val="000000"/>
          <w:sz w:val="24"/>
          <w:szCs w:val="24"/>
        </w:rPr>
        <w:t>состояние здоровья учащегося – при наличии подтверждающего документа из медицинской организации;</w:t>
      </w:r>
    </w:p>
    <w:p w:rsidR="00126E0B" w:rsidRDefault="00126E0B" w:rsidP="00126E0B">
      <w:pPr>
        <w:widowControl/>
        <w:numPr>
          <w:ilvl w:val="0"/>
          <w:numId w:val="16"/>
        </w:numPr>
        <w:autoSpaceDE/>
        <w:autoSpaceDN/>
        <w:spacing w:before="100" w:beforeAutospacing="1" w:after="100" w:afterAutospacing="1"/>
        <w:ind w:left="780" w:right="180"/>
        <w:contextualSpacing/>
        <w:rPr>
          <w:color w:val="000000"/>
          <w:sz w:val="24"/>
          <w:szCs w:val="24"/>
        </w:rPr>
      </w:pPr>
      <w:r>
        <w:rPr>
          <w:color w:val="000000"/>
          <w:sz w:val="24"/>
          <w:szCs w:val="24"/>
        </w:rPr>
        <w:t>семейные обстоятельства – при наличии заявления родителей (законных представителей) о необходимости пропусков учебных занятий учащимся и подтверждении обязательств о принятии ими мер по продолжению освоения несовершеннолетним образовательных программ в период его отсутствия в школе;</w:t>
      </w:r>
    </w:p>
    <w:p w:rsidR="00126E0B" w:rsidRDefault="00126E0B" w:rsidP="00126E0B">
      <w:pPr>
        <w:widowControl/>
        <w:numPr>
          <w:ilvl w:val="0"/>
          <w:numId w:val="16"/>
        </w:numPr>
        <w:autoSpaceDE/>
        <w:autoSpaceDN/>
        <w:spacing w:before="100" w:beforeAutospacing="1" w:after="100" w:afterAutospacing="1"/>
        <w:ind w:left="780" w:right="180"/>
        <w:contextualSpacing/>
        <w:rPr>
          <w:color w:val="000000"/>
          <w:sz w:val="24"/>
          <w:szCs w:val="24"/>
        </w:rPr>
      </w:pPr>
      <w:r>
        <w:rPr>
          <w:color w:val="000000"/>
          <w:sz w:val="24"/>
          <w:szCs w:val="24"/>
        </w:rPr>
        <w:t>участие в спортивных, массовых, оздоровительных и иных мероприятиях – при наличии документов, подтверждающих участие;</w:t>
      </w:r>
    </w:p>
    <w:p w:rsidR="00126E0B" w:rsidRDefault="00126E0B" w:rsidP="00126E0B">
      <w:pPr>
        <w:widowControl/>
        <w:numPr>
          <w:ilvl w:val="0"/>
          <w:numId w:val="16"/>
        </w:numPr>
        <w:autoSpaceDE/>
        <w:autoSpaceDN/>
        <w:spacing w:before="100" w:beforeAutospacing="1" w:after="100" w:afterAutospacing="1"/>
        <w:ind w:left="780" w:right="180"/>
        <w:rPr>
          <w:color w:val="000000"/>
          <w:sz w:val="24"/>
          <w:szCs w:val="24"/>
        </w:rPr>
      </w:pPr>
      <w:r>
        <w:rPr>
          <w:color w:val="000000"/>
          <w:sz w:val="24"/>
          <w:szCs w:val="24"/>
        </w:rPr>
        <w:t>официальное трудоустройство при условии, если учащийся осваивает основную образовательную программу среднего общего образования и пропускает не более 20% учебных занятий в месяц, успешно проходит промежуточную аттестацию.</w:t>
      </w:r>
    </w:p>
    <w:p w:rsidR="00126E0B" w:rsidRDefault="00126E0B" w:rsidP="00126E0B">
      <w:pPr>
        <w:rPr>
          <w:color w:val="000000"/>
          <w:sz w:val="24"/>
          <w:szCs w:val="24"/>
        </w:rPr>
      </w:pPr>
      <w:r>
        <w:rPr>
          <w:color w:val="000000"/>
          <w:sz w:val="24"/>
          <w:szCs w:val="24"/>
        </w:rPr>
        <w:t>4.6. Учащиеся, систематически пропускающие занятия, подлежат внутреннему учету в соответствии с локальными актами школы.</w:t>
      </w:r>
    </w:p>
    <w:p w:rsidR="00126E0B" w:rsidRDefault="00126E0B" w:rsidP="00126E0B">
      <w:pPr>
        <w:rPr>
          <w:color w:val="000000"/>
          <w:sz w:val="24"/>
          <w:szCs w:val="24"/>
        </w:rPr>
      </w:pPr>
      <w:r>
        <w:rPr>
          <w:color w:val="000000"/>
          <w:sz w:val="24"/>
          <w:szCs w:val="24"/>
        </w:rPr>
        <w:t>4.7. В случае пропуска занятий классный руководитель выясняет причины отсутствия у учащегося, его родителей (законных представителей).</w:t>
      </w:r>
    </w:p>
    <w:p w:rsidR="00126E0B" w:rsidRDefault="00126E0B" w:rsidP="00126E0B">
      <w:pPr>
        <w:rPr>
          <w:color w:val="000000"/>
          <w:sz w:val="24"/>
          <w:szCs w:val="24"/>
        </w:rPr>
      </w:pPr>
      <w:r>
        <w:rPr>
          <w:color w:val="000000"/>
          <w:sz w:val="24"/>
          <w:szCs w:val="24"/>
        </w:rPr>
        <w:t>Если занятия были пропущены без уважительной причины и родители не знали об этом, классный руководитель или уполномоченное лицо извещает родителей (законных представителей) и предпринимает меры по усилению контроля за посещаемостью, а также проводит необходимые профилактические мероприятия с учащимся и родителями (законными представителями) учащегося.</w:t>
      </w:r>
    </w:p>
    <w:p w:rsidR="00126E0B" w:rsidRDefault="00126E0B" w:rsidP="00126E0B">
      <w:pPr>
        <w:rPr>
          <w:color w:val="000000"/>
          <w:sz w:val="24"/>
          <w:szCs w:val="24"/>
        </w:rPr>
      </w:pPr>
      <w:r>
        <w:rPr>
          <w:color w:val="000000"/>
          <w:sz w:val="24"/>
          <w:szCs w:val="24"/>
        </w:rPr>
        <w:t>4.8. Одежда учащихся должна соответствовать погоде и месту проведения учебных занятий, температурному режиму в помещении, общепринятым нормам классического стиля и носить светский характер, должна быть чистой и опрятной.</w:t>
      </w:r>
    </w:p>
    <w:p w:rsidR="00126E0B" w:rsidRDefault="00126E0B" w:rsidP="00126E0B">
      <w:pPr>
        <w:rPr>
          <w:color w:val="000000"/>
          <w:sz w:val="24"/>
          <w:szCs w:val="24"/>
        </w:rPr>
      </w:pPr>
      <w:r>
        <w:rPr>
          <w:color w:val="000000"/>
          <w:sz w:val="24"/>
          <w:szCs w:val="24"/>
        </w:rPr>
        <w:t xml:space="preserve">4.9. При выборе одежды для ношения в школе учащиеся и родители (законные </w:t>
      </w:r>
      <w:r>
        <w:rPr>
          <w:color w:val="000000"/>
          <w:sz w:val="24"/>
          <w:szCs w:val="24"/>
        </w:rPr>
        <w:lastRenderedPageBreak/>
        <w:t xml:space="preserve">представители) учащихся должны исключить модели брюк и юбок с заниженной талией и (или) высокими разрезами (выше середины бедра), декольтированных и прозрачных платьев и блуз, одежды бельевого стиля и стиля </w:t>
      </w:r>
      <w:proofErr w:type="spellStart"/>
      <w:r>
        <w:rPr>
          <w:color w:val="000000"/>
          <w:sz w:val="24"/>
          <w:szCs w:val="24"/>
        </w:rPr>
        <w:t>гранж</w:t>
      </w:r>
      <w:proofErr w:type="spellEnd"/>
      <w:r>
        <w:rPr>
          <w:color w:val="000000"/>
          <w:sz w:val="24"/>
          <w:szCs w:val="24"/>
        </w:rPr>
        <w:t>.</w:t>
      </w:r>
    </w:p>
    <w:p w:rsidR="00126E0B" w:rsidRDefault="00126E0B" w:rsidP="00126E0B">
      <w:pPr>
        <w:rPr>
          <w:color w:val="000000"/>
          <w:sz w:val="24"/>
          <w:szCs w:val="24"/>
        </w:rPr>
      </w:pPr>
      <w:r>
        <w:rPr>
          <w:color w:val="000000"/>
          <w:sz w:val="24"/>
          <w:szCs w:val="24"/>
        </w:rPr>
        <w:t>4.10. В школе учащийся должен иметь все необходимые для уроков принадлежности, сменную обувь. Для отдельных уроков необходимо приносить специальную одежду (фартук, нарукавники, головной убор, спортивную форму).</w:t>
      </w:r>
    </w:p>
    <w:p w:rsidR="00126E0B" w:rsidRDefault="00126E0B" w:rsidP="00126E0B">
      <w:pPr>
        <w:rPr>
          <w:color w:val="000000"/>
          <w:sz w:val="24"/>
          <w:szCs w:val="24"/>
        </w:rPr>
      </w:pPr>
      <w:r>
        <w:rPr>
          <w:color w:val="000000"/>
          <w:sz w:val="24"/>
          <w:szCs w:val="24"/>
        </w:rPr>
        <w:t>4.11. Учащиеся должны приходить в школу заранее (рекомендуемое время за 10–15 минут) до начала занятий.</w:t>
      </w:r>
    </w:p>
    <w:p w:rsidR="00126E0B" w:rsidRDefault="00126E0B" w:rsidP="00126E0B">
      <w:pPr>
        <w:rPr>
          <w:color w:val="000000"/>
          <w:sz w:val="24"/>
          <w:szCs w:val="24"/>
        </w:rPr>
      </w:pPr>
      <w:r>
        <w:rPr>
          <w:color w:val="000000"/>
          <w:sz w:val="24"/>
          <w:szCs w:val="24"/>
        </w:rPr>
        <w:t>4.12. Учащиеся, их родители (законные представители) обязаны принимать все возможные меры, чтобы не допускать опоздания учащихся на занятия. В случае опоздания на занятие учащийся проходит в класс таким образом, чтобы не мешать образовательному процессу других учащихся.</w:t>
      </w:r>
    </w:p>
    <w:p w:rsidR="00126E0B" w:rsidRDefault="00126E0B" w:rsidP="00126E0B">
      <w:pPr>
        <w:rPr>
          <w:color w:val="000000"/>
          <w:sz w:val="24"/>
          <w:szCs w:val="24"/>
        </w:rPr>
      </w:pPr>
      <w:r>
        <w:rPr>
          <w:color w:val="000000"/>
          <w:sz w:val="24"/>
          <w:szCs w:val="24"/>
        </w:rPr>
        <w:t>4.13. Перед началом занятий учащиеся оставляют верхнюю одежду и переодевают сменную обувь в гардеробе. В том случае, если учащийся забыл сменную обувь, он должен обратиться к дежурному администратору за бахилами.</w:t>
      </w:r>
    </w:p>
    <w:p w:rsidR="00126E0B" w:rsidRDefault="00126E0B" w:rsidP="00126E0B">
      <w:pPr>
        <w:rPr>
          <w:color w:val="000000"/>
          <w:sz w:val="24"/>
          <w:szCs w:val="24"/>
        </w:rPr>
      </w:pPr>
      <w:r>
        <w:rPr>
          <w:color w:val="000000"/>
          <w:sz w:val="24"/>
          <w:szCs w:val="24"/>
        </w:rPr>
        <w:t>4.14. Учащиеся не должны оставлять в гардеробе, в том числе в верхней одежде, деньги, документы, ценные вещи.</w:t>
      </w:r>
    </w:p>
    <w:p w:rsidR="00126E0B" w:rsidRDefault="00126E0B" w:rsidP="00126E0B">
      <w:pPr>
        <w:rPr>
          <w:color w:val="000000"/>
          <w:sz w:val="24"/>
          <w:szCs w:val="24"/>
        </w:rPr>
      </w:pPr>
      <w:r>
        <w:rPr>
          <w:color w:val="000000"/>
          <w:sz w:val="24"/>
          <w:szCs w:val="24"/>
        </w:rPr>
        <w:t>4.15. Учащимся запрещено находиться в гардеробе после переодевания.</w:t>
      </w:r>
    </w:p>
    <w:p w:rsidR="00126E0B" w:rsidRDefault="00126E0B" w:rsidP="00126E0B">
      <w:pPr>
        <w:rPr>
          <w:color w:val="000000"/>
          <w:sz w:val="24"/>
          <w:szCs w:val="24"/>
        </w:rPr>
      </w:pPr>
      <w:r>
        <w:rPr>
          <w:color w:val="000000"/>
          <w:sz w:val="24"/>
          <w:szCs w:val="24"/>
        </w:rPr>
        <w:t>4.16. Учащимся запрещено приносить в школу:</w:t>
      </w:r>
    </w:p>
    <w:p w:rsidR="00126E0B" w:rsidRDefault="00126E0B" w:rsidP="00126E0B">
      <w:pPr>
        <w:rPr>
          <w:color w:val="000000"/>
          <w:sz w:val="24"/>
          <w:szCs w:val="24"/>
        </w:rPr>
      </w:pPr>
      <w:r>
        <w:rPr>
          <w:color w:val="000000"/>
          <w:sz w:val="24"/>
          <w:szCs w:val="24"/>
        </w:rPr>
        <w:t>4.16.1. Оружие.</w:t>
      </w:r>
    </w:p>
    <w:p w:rsidR="00126E0B" w:rsidRDefault="00126E0B" w:rsidP="00126E0B">
      <w:pPr>
        <w:rPr>
          <w:color w:val="000000"/>
          <w:sz w:val="24"/>
          <w:szCs w:val="24"/>
        </w:rPr>
      </w:pPr>
      <w:r>
        <w:rPr>
          <w:color w:val="000000"/>
          <w:sz w:val="24"/>
          <w:szCs w:val="24"/>
        </w:rPr>
        <w:t>4.16.2. Колющие (в том числе лыжи и коньки) и легко бьющиеся предметы без чехлов (упаковки).</w:t>
      </w:r>
    </w:p>
    <w:p w:rsidR="00126E0B" w:rsidRDefault="00126E0B" w:rsidP="00126E0B">
      <w:pPr>
        <w:rPr>
          <w:color w:val="000000"/>
          <w:sz w:val="24"/>
          <w:szCs w:val="24"/>
        </w:rPr>
      </w:pPr>
      <w:r>
        <w:rPr>
          <w:color w:val="000000"/>
          <w:sz w:val="24"/>
          <w:szCs w:val="24"/>
        </w:rPr>
        <w:t>4.16.3. Легковоспламеняющиеся, взрывчатые, ядовитые, химические вещества и предметы.</w:t>
      </w:r>
    </w:p>
    <w:p w:rsidR="00126E0B" w:rsidRDefault="00126E0B" w:rsidP="00126E0B">
      <w:pPr>
        <w:rPr>
          <w:color w:val="000000"/>
          <w:sz w:val="24"/>
          <w:szCs w:val="24"/>
        </w:rPr>
      </w:pPr>
      <w:r>
        <w:rPr>
          <w:color w:val="000000"/>
          <w:sz w:val="24"/>
          <w:szCs w:val="24"/>
        </w:rPr>
        <w:t>4.16.4. Табачные изделия.</w:t>
      </w:r>
    </w:p>
    <w:p w:rsidR="00126E0B" w:rsidRDefault="00126E0B" w:rsidP="00126E0B">
      <w:pPr>
        <w:rPr>
          <w:color w:val="000000"/>
          <w:sz w:val="24"/>
          <w:szCs w:val="24"/>
        </w:rPr>
      </w:pPr>
      <w:r>
        <w:rPr>
          <w:color w:val="000000"/>
          <w:sz w:val="24"/>
          <w:szCs w:val="24"/>
        </w:rPr>
        <w:t>4.16.5. Спиртные напитки.</w:t>
      </w:r>
    </w:p>
    <w:p w:rsidR="00126E0B" w:rsidRDefault="00126E0B" w:rsidP="00126E0B">
      <w:pPr>
        <w:rPr>
          <w:color w:val="000000"/>
          <w:sz w:val="24"/>
          <w:szCs w:val="24"/>
        </w:rPr>
      </w:pPr>
      <w:r>
        <w:rPr>
          <w:color w:val="000000"/>
          <w:sz w:val="24"/>
          <w:szCs w:val="24"/>
        </w:rPr>
        <w:t>4.16.6. Наркотики, психотропные, одурманивающие, токсичные вещества иные вещества, обращение которых не допускается или ограничено в Российской Федерации или способные причинить вред здоровью участников образовательного процесса. Лекарственные средства могут при себе иметь только те учащиеся, которым они показаны по медицинским основаниям. Учащиеся или родители (законные представители) учащихся должны поставить администрацию школы в известность о медицинских показаниях, по которым учащийся будет иметь при себе необходимые лекарственные средства.</w:t>
      </w:r>
    </w:p>
    <w:p w:rsidR="00126E0B" w:rsidRDefault="00126E0B" w:rsidP="00126E0B">
      <w:pPr>
        <w:rPr>
          <w:color w:val="000000"/>
          <w:sz w:val="24"/>
          <w:szCs w:val="24"/>
        </w:rPr>
      </w:pPr>
      <w:r>
        <w:rPr>
          <w:color w:val="000000"/>
          <w:sz w:val="24"/>
          <w:szCs w:val="24"/>
        </w:rPr>
        <w:t>4.17. В здании, на территории школы учащимся запрещено:</w:t>
      </w:r>
    </w:p>
    <w:p w:rsidR="00126E0B" w:rsidRDefault="00126E0B" w:rsidP="00126E0B">
      <w:pPr>
        <w:rPr>
          <w:color w:val="000000"/>
          <w:sz w:val="24"/>
          <w:szCs w:val="24"/>
        </w:rPr>
      </w:pPr>
      <w:r>
        <w:rPr>
          <w:color w:val="000000"/>
          <w:sz w:val="24"/>
          <w:szCs w:val="24"/>
        </w:rPr>
        <w:t>4.17.1. Находиться в нерабочее время.</w:t>
      </w:r>
    </w:p>
    <w:p w:rsidR="00126E0B" w:rsidRDefault="00126E0B" w:rsidP="00126E0B">
      <w:pPr>
        <w:rPr>
          <w:color w:val="000000"/>
          <w:sz w:val="24"/>
          <w:szCs w:val="24"/>
        </w:rPr>
      </w:pPr>
      <w:r>
        <w:rPr>
          <w:color w:val="000000"/>
          <w:sz w:val="24"/>
          <w:szCs w:val="24"/>
        </w:rPr>
        <w:t>4.17.2. Употреблять алкогольные, слабоалкогольные напитки, пиво, наркотические средства и психотропные вещества, их </w:t>
      </w:r>
      <w:proofErr w:type="spellStart"/>
      <w:r>
        <w:rPr>
          <w:color w:val="000000"/>
          <w:sz w:val="24"/>
          <w:szCs w:val="24"/>
        </w:rPr>
        <w:t>прекурсоры</w:t>
      </w:r>
      <w:proofErr w:type="spellEnd"/>
      <w:r>
        <w:rPr>
          <w:color w:val="000000"/>
          <w:sz w:val="24"/>
          <w:szCs w:val="24"/>
        </w:rPr>
        <w:t xml:space="preserve"> и аналоги, другие одурманивающие вещества.</w:t>
      </w:r>
    </w:p>
    <w:p w:rsidR="00126E0B" w:rsidRDefault="00126E0B" w:rsidP="00126E0B">
      <w:pPr>
        <w:rPr>
          <w:color w:val="000000"/>
          <w:sz w:val="24"/>
          <w:szCs w:val="24"/>
        </w:rPr>
      </w:pPr>
      <w:r>
        <w:rPr>
          <w:color w:val="000000"/>
          <w:sz w:val="24"/>
          <w:szCs w:val="24"/>
        </w:rPr>
        <w:t>4.17.3. Играть в азартные игры.</w:t>
      </w:r>
    </w:p>
    <w:p w:rsidR="00126E0B" w:rsidRDefault="00126E0B" w:rsidP="00126E0B">
      <w:pPr>
        <w:rPr>
          <w:color w:val="000000"/>
          <w:sz w:val="24"/>
          <w:szCs w:val="24"/>
        </w:rPr>
      </w:pPr>
      <w:r>
        <w:rPr>
          <w:color w:val="000000"/>
          <w:sz w:val="24"/>
          <w:szCs w:val="24"/>
        </w:rPr>
        <w:t xml:space="preserve">4.17.4. Употреблять </w:t>
      </w:r>
      <w:proofErr w:type="spellStart"/>
      <w:r>
        <w:rPr>
          <w:color w:val="000000"/>
          <w:sz w:val="24"/>
          <w:szCs w:val="24"/>
        </w:rPr>
        <w:t>никотинсодержащую</w:t>
      </w:r>
      <w:proofErr w:type="spellEnd"/>
      <w:r>
        <w:rPr>
          <w:color w:val="000000"/>
          <w:sz w:val="24"/>
          <w:szCs w:val="24"/>
        </w:rPr>
        <w:t xml:space="preserve"> продукцию, употреблять путем вдыхания сжиженные углеводородные газы, содержащиеся в потенциально опасных газосодержащих товарах бытового назначения, и (или) их паров.</w:t>
      </w:r>
    </w:p>
    <w:p w:rsidR="00126E0B" w:rsidRDefault="00126E0B" w:rsidP="00126E0B">
      <w:pPr>
        <w:rPr>
          <w:color w:val="000000"/>
          <w:sz w:val="24"/>
          <w:szCs w:val="24"/>
        </w:rPr>
      </w:pPr>
      <w:r>
        <w:rPr>
          <w:color w:val="000000"/>
          <w:sz w:val="24"/>
          <w:szCs w:val="24"/>
        </w:rPr>
        <w:t>4.17.5. Использовать ненормативную лексику (сквернословить).</w:t>
      </w:r>
    </w:p>
    <w:p w:rsidR="00126E0B" w:rsidRDefault="00126E0B" w:rsidP="00126E0B">
      <w:pPr>
        <w:rPr>
          <w:color w:val="000000"/>
          <w:sz w:val="24"/>
          <w:szCs w:val="24"/>
        </w:rPr>
      </w:pPr>
      <w:r>
        <w:rPr>
          <w:color w:val="000000"/>
          <w:sz w:val="24"/>
          <w:szCs w:val="24"/>
        </w:rPr>
        <w:t>4.17.6. Демонстрировать принадлежность к политическим партиям, религиозным течениям, неформальным объединениям, фанатским клубам.</w:t>
      </w:r>
    </w:p>
    <w:p w:rsidR="00126E0B" w:rsidRDefault="00126E0B" w:rsidP="00126E0B">
      <w:pPr>
        <w:rPr>
          <w:color w:val="000000"/>
          <w:sz w:val="24"/>
          <w:szCs w:val="24"/>
        </w:rPr>
      </w:pPr>
      <w:r>
        <w:rPr>
          <w:color w:val="000000"/>
          <w:sz w:val="24"/>
          <w:szCs w:val="24"/>
        </w:rPr>
        <w:t>4.17.7. Осуществлять пропаганду политических, религиозных идей, а также идей, наносящих вред духовному или физическому здоровью человека.</w:t>
      </w:r>
    </w:p>
    <w:p w:rsidR="00126E0B" w:rsidRDefault="00126E0B" w:rsidP="00126E0B">
      <w:pPr>
        <w:rPr>
          <w:color w:val="000000"/>
          <w:sz w:val="24"/>
          <w:szCs w:val="24"/>
        </w:rPr>
      </w:pPr>
      <w:r>
        <w:rPr>
          <w:color w:val="000000"/>
          <w:sz w:val="24"/>
          <w:szCs w:val="24"/>
        </w:rPr>
        <w:t>4.17.8. Находиться в здании в верхней одежде и (или) головных уборах.</w:t>
      </w:r>
    </w:p>
    <w:p w:rsidR="00126E0B" w:rsidRDefault="00126E0B" w:rsidP="00126E0B">
      <w:pPr>
        <w:rPr>
          <w:color w:val="000000"/>
          <w:sz w:val="24"/>
          <w:szCs w:val="24"/>
        </w:rPr>
      </w:pPr>
      <w:r>
        <w:rPr>
          <w:color w:val="000000"/>
          <w:sz w:val="24"/>
          <w:szCs w:val="24"/>
        </w:rPr>
        <w:t>4.17.9. Играть в спортивные игры вне специально отведенных для этого мест (спортивных площадок), за исключением проведения в установленном порядке организованных массовых спортивно-развлекательных мероприятий.</w:t>
      </w:r>
    </w:p>
    <w:p w:rsidR="00126E0B" w:rsidRDefault="00126E0B" w:rsidP="00126E0B">
      <w:pPr>
        <w:rPr>
          <w:color w:val="000000"/>
          <w:sz w:val="24"/>
          <w:szCs w:val="24"/>
        </w:rPr>
      </w:pPr>
      <w:r>
        <w:rPr>
          <w:color w:val="000000"/>
          <w:sz w:val="24"/>
          <w:szCs w:val="24"/>
        </w:rPr>
        <w:lastRenderedPageBreak/>
        <w:t>4.17.10. Портить имущество или использовать его не по назначению, мусорить.</w:t>
      </w:r>
    </w:p>
    <w:p w:rsidR="00126E0B" w:rsidRDefault="00126E0B" w:rsidP="00126E0B">
      <w:pPr>
        <w:rPr>
          <w:color w:val="000000"/>
          <w:sz w:val="24"/>
          <w:szCs w:val="24"/>
        </w:rPr>
      </w:pPr>
      <w:r>
        <w:rPr>
          <w:color w:val="000000"/>
          <w:sz w:val="24"/>
          <w:szCs w:val="24"/>
        </w:rPr>
        <w:t>4.17.11. Перемещать из помещения в помещение без разрешения администрации или материально ответственных лиц мебель, оборудование и иное имущество.</w:t>
      </w:r>
    </w:p>
    <w:p w:rsidR="00126E0B" w:rsidRDefault="00126E0B" w:rsidP="00126E0B">
      <w:pPr>
        <w:rPr>
          <w:color w:val="000000"/>
          <w:sz w:val="24"/>
          <w:szCs w:val="24"/>
        </w:rPr>
      </w:pPr>
      <w:r>
        <w:rPr>
          <w:color w:val="000000"/>
          <w:sz w:val="24"/>
          <w:szCs w:val="24"/>
        </w:rPr>
        <w:t xml:space="preserve">4.17.12. Передвигаться в здании и на территории на скутерах, </w:t>
      </w:r>
      <w:proofErr w:type="spellStart"/>
      <w:r>
        <w:rPr>
          <w:color w:val="000000"/>
          <w:sz w:val="24"/>
          <w:szCs w:val="24"/>
        </w:rPr>
        <w:t>гироскутерах</w:t>
      </w:r>
      <w:proofErr w:type="spellEnd"/>
      <w:r>
        <w:rPr>
          <w:color w:val="000000"/>
          <w:sz w:val="24"/>
          <w:szCs w:val="24"/>
        </w:rPr>
        <w:t xml:space="preserve">, велосипедах, </w:t>
      </w:r>
      <w:proofErr w:type="spellStart"/>
      <w:r>
        <w:rPr>
          <w:color w:val="000000"/>
          <w:sz w:val="24"/>
          <w:szCs w:val="24"/>
        </w:rPr>
        <w:t>моноколесах</w:t>
      </w:r>
      <w:proofErr w:type="spellEnd"/>
      <w:r>
        <w:rPr>
          <w:color w:val="000000"/>
          <w:sz w:val="24"/>
          <w:szCs w:val="24"/>
        </w:rPr>
        <w:t xml:space="preserve">, роликовых коньках, </w:t>
      </w:r>
      <w:proofErr w:type="spellStart"/>
      <w:r>
        <w:rPr>
          <w:color w:val="000000"/>
          <w:sz w:val="24"/>
          <w:szCs w:val="24"/>
        </w:rPr>
        <w:t>скейтах</w:t>
      </w:r>
      <w:proofErr w:type="spellEnd"/>
      <w:r>
        <w:rPr>
          <w:color w:val="000000"/>
          <w:sz w:val="24"/>
          <w:szCs w:val="24"/>
        </w:rPr>
        <w:t xml:space="preserve"> и других средствах транспортного и спортивного назначения, если это не обусловлено организацией образовательного процесса, культурно-досуговыми мероприятиями.</w:t>
      </w:r>
    </w:p>
    <w:p w:rsidR="00126E0B" w:rsidRDefault="00126E0B" w:rsidP="00126E0B">
      <w:pPr>
        <w:rPr>
          <w:color w:val="000000"/>
          <w:sz w:val="24"/>
          <w:szCs w:val="24"/>
        </w:rPr>
      </w:pPr>
      <w:r>
        <w:rPr>
          <w:color w:val="000000"/>
          <w:sz w:val="24"/>
          <w:szCs w:val="24"/>
        </w:rPr>
        <w:t>4.17.13. Осуществлять предпринимательскую деятельность, в том числе торговлю или оказание платных услуг.</w:t>
      </w:r>
    </w:p>
    <w:p w:rsidR="00126E0B" w:rsidRDefault="00126E0B" w:rsidP="00126E0B">
      <w:pPr>
        <w:rPr>
          <w:color w:val="000000"/>
          <w:sz w:val="24"/>
          <w:szCs w:val="24"/>
        </w:rPr>
      </w:pPr>
      <w:r>
        <w:rPr>
          <w:color w:val="000000"/>
          <w:sz w:val="24"/>
          <w:szCs w:val="24"/>
        </w:rPr>
        <w:t>4.17.14. Кричать, шуметь, играть на музыкальных инструментах, пользоваться звуковоспроизводящей аппаратурой, за исключением случаев, когда это необходимо для реализации образовательной программы, проведения культурно-массового или спортивного мероприятия.</w:t>
      </w:r>
    </w:p>
    <w:p w:rsidR="00126E0B" w:rsidRDefault="00126E0B" w:rsidP="00126E0B">
      <w:pPr>
        <w:rPr>
          <w:color w:val="000000"/>
          <w:sz w:val="24"/>
          <w:szCs w:val="24"/>
        </w:rPr>
      </w:pPr>
      <w:r>
        <w:rPr>
          <w:color w:val="000000"/>
          <w:sz w:val="24"/>
          <w:szCs w:val="24"/>
        </w:rPr>
        <w:t>4.17.15. Решать спорные вопросы с помощью физической силы или психологического насилия.</w:t>
      </w:r>
    </w:p>
    <w:p w:rsidR="00126E0B" w:rsidRDefault="00126E0B" w:rsidP="00126E0B">
      <w:pPr>
        <w:rPr>
          <w:color w:val="000000"/>
          <w:sz w:val="24"/>
          <w:szCs w:val="24"/>
        </w:rPr>
      </w:pPr>
      <w:r>
        <w:rPr>
          <w:color w:val="000000"/>
          <w:sz w:val="24"/>
          <w:szCs w:val="24"/>
        </w:rPr>
        <w:t>4.18. Учащимся запрещено:</w:t>
      </w:r>
    </w:p>
    <w:p w:rsidR="00126E0B" w:rsidRDefault="00126E0B" w:rsidP="00126E0B">
      <w:pPr>
        <w:rPr>
          <w:color w:val="000000"/>
          <w:sz w:val="24"/>
          <w:szCs w:val="24"/>
        </w:rPr>
      </w:pPr>
      <w:r>
        <w:rPr>
          <w:color w:val="000000"/>
          <w:sz w:val="24"/>
          <w:szCs w:val="24"/>
        </w:rPr>
        <w:t>4.18.1. Передавать пропуска (в т. ч. электронные) для прохода на территорию/ в здание другим лицам.</w:t>
      </w:r>
    </w:p>
    <w:p w:rsidR="00126E0B" w:rsidRDefault="00126E0B" w:rsidP="00126E0B">
      <w:pPr>
        <w:rPr>
          <w:color w:val="000000"/>
          <w:sz w:val="24"/>
          <w:szCs w:val="24"/>
        </w:rPr>
      </w:pPr>
      <w:r>
        <w:rPr>
          <w:color w:val="000000"/>
          <w:sz w:val="24"/>
          <w:szCs w:val="24"/>
        </w:rPr>
        <w:t>4.18.2. Самовольно покидать школу во время образовательного процесса. Уйти из школы во время образовательного процесса возможно только с разрешения классного руководителя или иного уполномоченного работника школы.</w:t>
      </w:r>
    </w:p>
    <w:p w:rsidR="00126E0B" w:rsidRDefault="00126E0B" w:rsidP="00126E0B">
      <w:pPr>
        <w:jc w:val="center"/>
        <w:rPr>
          <w:color w:val="000000"/>
          <w:sz w:val="24"/>
          <w:szCs w:val="24"/>
        </w:rPr>
      </w:pPr>
      <w:r>
        <w:rPr>
          <w:b/>
          <w:bCs/>
          <w:color w:val="000000"/>
          <w:sz w:val="24"/>
          <w:szCs w:val="24"/>
        </w:rPr>
        <w:t>5. Правила поведения учащихся во время урока</w:t>
      </w:r>
    </w:p>
    <w:p w:rsidR="00126E0B" w:rsidRDefault="00126E0B" w:rsidP="00126E0B">
      <w:pPr>
        <w:rPr>
          <w:color w:val="000000"/>
          <w:sz w:val="24"/>
          <w:szCs w:val="24"/>
        </w:rPr>
      </w:pPr>
      <w:r>
        <w:rPr>
          <w:color w:val="000000"/>
          <w:sz w:val="24"/>
          <w:szCs w:val="24"/>
        </w:rPr>
        <w:t>5.1. Учащиеся занимают свои места в кабинете по указанию классного руководителя или учителя по предмету, который учитывает при размещении детей их физические и психологические особенности.</w:t>
      </w:r>
    </w:p>
    <w:p w:rsidR="00126E0B" w:rsidRDefault="00126E0B" w:rsidP="00126E0B">
      <w:pPr>
        <w:rPr>
          <w:color w:val="000000"/>
          <w:sz w:val="24"/>
          <w:szCs w:val="24"/>
        </w:rPr>
      </w:pPr>
      <w:r>
        <w:rPr>
          <w:color w:val="000000"/>
          <w:sz w:val="24"/>
          <w:szCs w:val="24"/>
        </w:rPr>
        <w:t>5.2. Перед началом урока учащиеся должны подготовить свое рабочее место и все необходимое для работы на уроке.</w:t>
      </w:r>
    </w:p>
    <w:p w:rsidR="00126E0B" w:rsidRDefault="00126E0B" w:rsidP="00126E0B">
      <w:pPr>
        <w:rPr>
          <w:color w:val="000000"/>
          <w:sz w:val="24"/>
          <w:szCs w:val="24"/>
        </w:rPr>
      </w:pPr>
      <w:r>
        <w:rPr>
          <w:color w:val="000000"/>
          <w:sz w:val="24"/>
          <w:szCs w:val="24"/>
        </w:rPr>
        <w:t>5.3. При входе учителя в класс учащиеся встают в знак приветствия и садятся после того, как учитель ответит на приветствие и разрешит сесть.</w:t>
      </w:r>
    </w:p>
    <w:p w:rsidR="00126E0B" w:rsidRDefault="00126E0B" w:rsidP="00126E0B">
      <w:pPr>
        <w:rPr>
          <w:color w:val="000000"/>
          <w:sz w:val="24"/>
          <w:szCs w:val="24"/>
        </w:rPr>
      </w:pPr>
      <w:r>
        <w:rPr>
          <w:color w:val="000000"/>
          <w:sz w:val="24"/>
          <w:szCs w:val="24"/>
        </w:rPr>
        <w:t>5.4. В случае опоздания на урок учащиеся должны постучаться в дверь кабинета, зайти, поздороваться с учителем, извиниться за опоздание и попросить разрешения сесть на место.</w:t>
      </w:r>
    </w:p>
    <w:p w:rsidR="00126E0B" w:rsidRDefault="00126E0B" w:rsidP="00126E0B">
      <w:pPr>
        <w:rPr>
          <w:color w:val="000000"/>
          <w:sz w:val="24"/>
          <w:szCs w:val="24"/>
        </w:rPr>
      </w:pPr>
      <w:r>
        <w:rPr>
          <w:color w:val="000000"/>
          <w:sz w:val="24"/>
          <w:szCs w:val="24"/>
        </w:rPr>
        <w:t>5.5. Время урока должно использоваться только для учебных целей. Во время урока нельзя шуметь, отвлекаться самому и отвлекать других учащихся от урока.</w:t>
      </w:r>
    </w:p>
    <w:p w:rsidR="00126E0B" w:rsidRDefault="00126E0B" w:rsidP="00126E0B">
      <w:pPr>
        <w:rPr>
          <w:color w:val="000000"/>
          <w:sz w:val="24"/>
          <w:szCs w:val="24"/>
        </w:rPr>
      </w:pPr>
      <w:r>
        <w:rPr>
          <w:color w:val="000000"/>
          <w:sz w:val="24"/>
          <w:szCs w:val="24"/>
        </w:rPr>
        <w:t>5.6. По первому требованию учителя (классного руководителя) учащиеся должны предъявлять дневник.</w:t>
      </w:r>
    </w:p>
    <w:p w:rsidR="00126E0B" w:rsidRDefault="00126E0B" w:rsidP="00126E0B">
      <w:pPr>
        <w:rPr>
          <w:color w:val="000000"/>
          <w:sz w:val="24"/>
          <w:szCs w:val="24"/>
        </w:rPr>
      </w:pPr>
      <w:r>
        <w:rPr>
          <w:color w:val="000000"/>
          <w:sz w:val="24"/>
          <w:szCs w:val="24"/>
        </w:rPr>
        <w:t>5.7. Если ученику нужно задать вопрос или он готов ответить на вопрос учителя, ученик поднимает руку и задает свой вопрос (отвечает на вопрос учителя) после разрешения учителя.</w:t>
      </w:r>
    </w:p>
    <w:p w:rsidR="00126E0B" w:rsidRDefault="00126E0B" w:rsidP="00126E0B">
      <w:pPr>
        <w:rPr>
          <w:color w:val="000000"/>
          <w:sz w:val="24"/>
          <w:szCs w:val="24"/>
        </w:rPr>
      </w:pPr>
      <w:r>
        <w:rPr>
          <w:color w:val="000000"/>
          <w:sz w:val="24"/>
          <w:szCs w:val="24"/>
        </w:rPr>
        <w:t>5.8. Если учащемуся необходимо выйти из класса, он должен попросить разрешения учителя.</w:t>
      </w:r>
    </w:p>
    <w:p w:rsidR="00126E0B" w:rsidRDefault="00126E0B" w:rsidP="00126E0B">
      <w:pPr>
        <w:rPr>
          <w:color w:val="000000"/>
          <w:sz w:val="24"/>
          <w:szCs w:val="24"/>
        </w:rPr>
      </w:pPr>
      <w:r>
        <w:rPr>
          <w:color w:val="000000"/>
          <w:sz w:val="24"/>
          <w:szCs w:val="24"/>
        </w:rPr>
        <w:t xml:space="preserve">5.9. После того, как прозвонит </w:t>
      </w:r>
      <w:proofErr w:type="gramStart"/>
      <w:r>
        <w:rPr>
          <w:color w:val="000000"/>
          <w:sz w:val="24"/>
          <w:szCs w:val="24"/>
        </w:rPr>
        <w:t>звонок</w:t>
      </w:r>
      <w:proofErr w:type="gramEnd"/>
      <w:r>
        <w:rPr>
          <w:color w:val="000000"/>
          <w:sz w:val="24"/>
          <w:szCs w:val="24"/>
        </w:rPr>
        <w:t xml:space="preserve"> и учитель объявит об окончании урока, учащиеся встают, наводят порядок на своем рабочем месте и выходят из класса.</w:t>
      </w:r>
    </w:p>
    <w:p w:rsidR="00126E0B" w:rsidRDefault="00126E0B" w:rsidP="00126E0B">
      <w:pPr>
        <w:rPr>
          <w:color w:val="000000"/>
          <w:sz w:val="24"/>
          <w:szCs w:val="24"/>
        </w:rPr>
      </w:pPr>
      <w:r>
        <w:rPr>
          <w:color w:val="000000"/>
          <w:sz w:val="24"/>
          <w:szCs w:val="24"/>
        </w:rPr>
        <w:t>5.10. Во время уроков (занятий) учащиеся могут пользоваться только теми техническими средствами и средствами обучения, которые необходимы в образовательном процессе, или теми, которые разрешил использовать учитель. Остальные устройства, которые у учащихся есть при себе, нужно перевести в беззвучный режим без вибрации и убрать со стола.</w:t>
      </w:r>
    </w:p>
    <w:p w:rsidR="00126E0B" w:rsidRDefault="00126E0B" w:rsidP="00126E0B">
      <w:pPr>
        <w:rPr>
          <w:color w:val="000000"/>
          <w:sz w:val="24"/>
          <w:szCs w:val="24"/>
        </w:rPr>
      </w:pPr>
      <w:r>
        <w:rPr>
          <w:color w:val="000000"/>
          <w:sz w:val="24"/>
          <w:szCs w:val="24"/>
        </w:rPr>
        <w:t>5.11. Если в классе предусмотрено место для хранение мобильных средств связи, то учащиеся должны по указанию педагога положить туда имеющиеся у них мобильные средства связи и забрать их после завершения урока (занятия).</w:t>
      </w:r>
    </w:p>
    <w:p w:rsidR="00126E0B" w:rsidRDefault="00126E0B" w:rsidP="00126E0B">
      <w:pPr>
        <w:rPr>
          <w:color w:val="000000"/>
          <w:sz w:val="24"/>
          <w:szCs w:val="24"/>
        </w:rPr>
      </w:pPr>
      <w:r>
        <w:rPr>
          <w:color w:val="000000"/>
          <w:sz w:val="24"/>
          <w:szCs w:val="24"/>
        </w:rPr>
        <w:t xml:space="preserve">5.12. Во время проведения учебных занятий при освоении образовательных программ </w:t>
      </w:r>
      <w:r>
        <w:rPr>
          <w:color w:val="000000"/>
          <w:sz w:val="24"/>
          <w:szCs w:val="24"/>
        </w:rPr>
        <w:lastRenderedPageBreak/>
        <w:t>начального общего, основного общего и среднего общего образования учащиеся вправе использовать средства подвижной радиотелефонной связи только в случае возникновения угрозы жизни или здоровью обучающихся, работников школы, а также в экстренных случаях:</w:t>
      </w:r>
    </w:p>
    <w:p w:rsidR="00126E0B" w:rsidRDefault="00126E0B" w:rsidP="00126E0B">
      <w:pPr>
        <w:widowControl/>
        <w:numPr>
          <w:ilvl w:val="0"/>
          <w:numId w:val="17"/>
        </w:numPr>
        <w:autoSpaceDE/>
        <w:autoSpaceDN/>
        <w:spacing w:before="100" w:beforeAutospacing="1" w:after="100" w:afterAutospacing="1"/>
        <w:ind w:left="780" w:right="180"/>
        <w:contextualSpacing/>
        <w:rPr>
          <w:color w:val="000000"/>
          <w:sz w:val="24"/>
          <w:szCs w:val="24"/>
        </w:rPr>
      </w:pPr>
      <w:r>
        <w:rPr>
          <w:color w:val="000000"/>
          <w:sz w:val="24"/>
          <w:szCs w:val="24"/>
        </w:rPr>
        <w:t>в целях мониторинга и поддержания здоровья учащегося по указанию врача (при документарном подтверждении);</w:t>
      </w:r>
    </w:p>
    <w:p w:rsidR="00126E0B" w:rsidRDefault="00126E0B" w:rsidP="00126E0B">
      <w:pPr>
        <w:widowControl/>
        <w:numPr>
          <w:ilvl w:val="0"/>
          <w:numId w:val="17"/>
        </w:numPr>
        <w:autoSpaceDE/>
        <w:autoSpaceDN/>
        <w:spacing w:before="100" w:beforeAutospacing="1" w:after="100" w:afterAutospacing="1"/>
        <w:ind w:left="780" w:right="180"/>
        <w:contextualSpacing/>
        <w:rPr>
          <w:color w:val="000000"/>
          <w:sz w:val="24"/>
          <w:szCs w:val="24"/>
        </w:rPr>
      </w:pPr>
      <w:r>
        <w:rPr>
          <w:color w:val="000000"/>
          <w:sz w:val="24"/>
          <w:szCs w:val="24"/>
        </w:rPr>
        <w:t>при возникновении несчастного случая с учащимся или резкого ухудшения самочувствия;</w:t>
      </w:r>
    </w:p>
    <w:p w:rsidR="00126E0B" w:rsidRDefault="00126E0B" w:rsidP="00126E0B">
      <w:pPr>
        <w:widowControl/>
        <w:numPr>
          <w:ilvl w:val="0"/>
          <w:numId w:val="17"/>
        </w:numPr>
        <w:autoSpaceDE/>
        <w:autoSpaceDN/>
        <w:spacing w:before="100" w:beforeAutospacing="1" w:after="100" w:afterAutospacing="1"/>
        <w:ind w:left="780" w:right="180"/>
        <w:rPr>
          <w:color w:val="000000"/>
          <w:sz w:val="24"/>
          <w:szCs w:val="24"/>
        </w:rPr>
      </w:pPr>
      <w:r>
        <w:rPr>
          <w:color w:val="000000"/>
          <w:sz w:val="24"/>
          <w:szCs w:val="24"/>
        </w:rPr>
        <w:t>в случае отмены занятий (уроков).</w:t>
      </w:r>
    </w:p>
    <w:p w:rsidR="00126E0B" w:rsidRDefault="00126E0B" w:rsidP="00126E0B">
      <w:pPr>
        <w:rPr>
          <w:color w:val="000000"/>
          <w:sz w:val="24"/>
          <w:szCs w:val="24"/>
        </w:rPr>
      </w:pPr>
      <w:r>
        <w:rPr>
          <w:color w:val="000000"/>
          <w:sz w:val="24"/>
          <w:szCs w:val="24"/>
        </w:rPr>
        <w:t>5.13. Для образовательных целей мобильные средства связи не используются.</w:t>
      </w:r>
    </w:p>
    <w:p w:rsidR="00126E0B" w:rsidRDefault="00126E0B" w:rsidP="00126E0B">
      <w:pPr>
        <w:rPr>
          <w:color w:val="000000"/>
          <w:sz w:val="24"/>
          <w:szCs w:val="24"/>
        </w:rPr>
      </w:pPr>
      <w:r>
        <w:rPr>
          <w:color w:val="000000"/>
          <w:sz w:val="24"/>
          <w:szCs w:val="24"/>
        </w:rPr>
        <w:t>5.14. В школе запрещено использовать средства скрытой аудио- и видеозаписи без ведома администрации и родителей (законных представителей) обучающихся, права и законные интересы которых могут быть нарушены такой записью. Технические средства скрытой аудио- и видеозаписи могут быть использованы только в случаях, прямо предусмотренных законом.</w:t>
      </w:r>
    </w:p>
    <w:p w:rsidR="00126E0B" w:rsidRDefault="00126E0B" w:rsidP="00126E0B">
      <w:pPr>
        <w:jc w:val="center"/>
        <w:rPr>
          <w:color w:val="000000"/>
          <w:sz w:val="24"/>
          <w:szCs w:val="24"/>
        </w:rPr>
      </w:pPr>
      <w:r>
        <w:rPr>
          <w:b/>
          <w:bCs/>
          <w:color w:val="000000"/>
          <w:sz w:val="24"/>
          <w:szCs w:val="24"/>
        </w:rPr>
        <w:t>6. Правила поведения учащихся во время перемены</w:t>
      </w:r>
    </w:p>
    <w:p w:rsidR="00126E0B" w:rsidRDefault="00126E0B" w:rsidP="00126E0B">
      <w:pPr>
        <w:rPr>
          <w:color w:val="000000"/>
          <w:sz w:val="24"/>
          <w:szCs w:val="24"/>
        </w:rPr>
      </w:pPr>
      <w:r>
        <w:rPr>
          <w:color w:val="000000"/>
          <w:sz w:val="24"/>
          <w:szCs w:val="24"/>
        </w:rPr>
        <w:t>6.1. Время, отведенное на перемену, предназначено для отдыха учащихся и подготовки к следующему по расписанию занятию.</w:t>
      </w:r>
    </w:p>
    <w:p w:rsidR="00126E0B" w:rsidRDefault="00126E0B" w:rsidP="00126E0B">
      <w:pPr>
        <w:rPr>
          <w:color w:val="000000"/>
          <w:sz w:val="24"/>
          <w:szCs w:val="24"/>
        </w:rPr>
      </w:pPr>
      <w:r>
        <w:rPr>
          <w:color w:val="000000"/>
          <w:sz w:val="24"/>
          <w:szCs w:val="24"/>
        </w:rPr>
        <w:t xml:space="preserve">6.2. Во </w:t>
      </w:r>
      <w:proofErr w:type="spellStart"/>
      <w:r>
        <w:rPr>
          <w:color w:val="000000"/>
          <w:sz w:val="24"/>
          <w:szCs w:val="24"/>
        </w:rPr>
        <w:t>рвемя</w:t>
      </w:r>
      <w:proofErr w:type="spellEnd"/>
      <w:r>
        <w:rPr>
          <w:color w:val="000000"/>
          <w:sz w:val="24"/>
          <w:szCs w:val="24"/>
        </w:rPr>
        <w:t xml:space="preserve"> </w:t>
      </w:r>
      <w:proofErr w:type="gramStart"/>
      <w:r>
        <w:rPr>
          <w:color w:val="000000"/>
          <w:sz w:val="24"/>
          <w:szCs w:val="24"/>
        </w:rPr>
        <w:t>перемены</w:t>
      </w:r>
      <w:proofErr w:type="gramEnd"/>
      <w:r>
        <w:rPr>
          <w:color w:val="000000"/>
          <w:sz w:val="24"/>
          <w:szCs w:val="24"/>
        </w:rPr>
        <w:t xml:space="preserve"> учащиеся могут заниматься общением, легкими физическими упражнениями, проводить разминки и физкультминутки, играть в настольные игры в специально отведенных для этого местах.</w:t>
      </w:r>
    </w:p>
    <w:p w:rsidR="00126E0B" w:rsidRDefault="00126E0B" w:rsidP="00126E0B">
      <w:pPr>
        <w:rPr>
          <w:color w:val="000000"/>
          <w:sz w:val="24"/>
          <w:szCs w:val="24"/>
        </w:rPr>
      </w:pPr>
      <w:r>
        <w:rPr>
          <w:color w:val="000000"/>
          <w:sz w:val="24"/>
          <w:szCs w:val="24"/>
        </w:rPr>
        <w:t>6.3. Во время перемен учащимся запрещается:</w:t>
      </w:r>
    </w:p>
    <w:p w:rsidR="00126E0B" w:rsidRDefault="00126E0B" w:rsidP="00126E0B">
      <w:pPr>
        <w:rPr>
          <w:color w:val="000000"/>
          <w:sz w:val="24"/>
          <w:szCs w:val="24"/>
        </w:rPr>
      </w:pPr>
      <w:r>
        <w:rPr>
          <w:color w:val="000000"/>
          <w:sz w:val="24"/>
          <w:szCs w:val="24"/>
        </w:rPr>
        <w:t>6.3.1. Шуметь, мешать отдыхать другим.</w:t>
      </w:r>
    </w:p>
    <w:p w:rsidR="00126E0B" w:rsidRDefault="00126E0B" w:rsidP="00126E0B">
      <w:pPr>
        <w:rPr>
          <w:color w:val="000000"/>
          <w:sz w:val="24"/>
          <w:szCs w:val="24"/>
        </w:rPr>
      </w:pPr>
      <w:r>
        <w:rPr>
          <w:color w:val="000000"/>
          <w:sz w:val="24"/>
          <w:szCs w:val="24"/>
        </w:rPr>
        <w:t>6.3.2. Бегать по коридорам, лестницам, вблизи оконных и лестничных проемов и в других местах, не предназначенных для активного движения.</w:t>
      </w:r>
    </w:p>
    <w:p w:rsidR="00126E0B" w:rsidRDefault="00126E0B" w:rsidP="00126E0B">
      <w:pPr>
        <w:rPr>
          <w:color w:val="000000"/>
          <w:sz w:val="24"/>
          <w:szCs w:val="24"/>
        </w:rPr>
      </w:pPr>
      <w:r>
        <w:rPr>
          <w:color w:val="000000"/>
          <w:sz w:val="24"/>
          <w:szCs w:val="24"/>
        </w:rPr>
        <w:t>6.3.3. Толкать друг друга, перебрасываться предметами.</w:t>
      </w:r>
    </w:p>
    <w:p w:rsidR="00126E0B" w:rsidRDefault="00126E0B" w:rsidP="00126E0B">
      <w:pPr>
        <w:jc w:val="center"/>
        <w:rPr>
          <w:color w:val="000000"/>
          <w:sz w:val="24"/>
          <w:szCs w:val="24"/>
        </w:rPr>
      </w:pPr>
      <w:r>
        <w:rPr>
          <w:b/>
          <w:bCs/>
          <w:color w:val="000000"/>
          <w:sz w:val="24"/>
          <w:szCs w:val="24"/>
        </w:rPr>
        <w:t>7. Правила поведения учащихся в столовой</w:t>
      </w:r>
    </w:p>
    <w:p w:rsidR="00126E0B" w:rsidRDefault="00126E0B" w:rsidP="00126E0B">
      <w:pPr>
        <w:rPr>
          <w:color w:val="000000"/>
          <w:sz w:val="24"/>
          <w:szCs w:val="24"/>
        </w:rPr>
      </w:pPr>
      <w:r>
        <w:rPr>
          <w:color w:val="000000"/>
          <w:sz w:val="24"/>
          <w:szCs w:val="24"/>
        </w:rPr>
        <w:t>7.1. Учащиеся обслуживаются в столовой в порядке живой очереди.</w:t>
      </w:r>
    </w:p>
    <w:p w:rsidR="00126E0B" w:rsidRDefault="00126E0B" w:rsidP="00126E0B">
      <w:pPr>
        <w:rPr>
          <w:color w:val="000000"/>
          <w:sz w:val="24"/>
          <w:szCs w:val="24"/>
        </w:rPr>
      </w:pPr>
      <w:r>
        <w:rPr>
          <w:color w:val="000000"/>
          <w:sz w:val="24"/>
          <w:szCs w:val="24"/>
        </w:rPr>
        <w:t>7.2. Учащиеся выполняют требования работников столовой, дежурного учителя, дежурных по столовой, соблюдают порядок при покупке продуктов питания и напитков. Проявляют внимание и осторожность при получении и употреблении горячих и жидких блюд.</w:t>
      </w:r>
    </w:p>
    <w:p w:rsidR="00126E0B" w:rsidRDefault="00126E0B" w:rsidP="00126E0B">
      <w:pPr>
        <w:rPr>
          <w:color w:val="000000"/>
          <w:sz w:val="24"/>
          <w:szCs w:val="24"/>
        </w:rPr>
      </w:pPr>
      <w:r>
        <w:rPr>
          <w:color w:val="000000"/>
          <w:sz w:val="24"/>
          <w:szCs w:val="24"/>
        </w:rPr>
        <w:t>7.3. Употреблять продукты питания и напитки, приобретенные в столовой и принесенные с собой, разрешается только в столовой.</w:t>
      </w:r>
    </w:p>
    <w:p w:rsidR="00126E0B" w:rsidRDefault="00126E0B" w:rsidP="00126E0B">
      <w:pPr>
        <w:rPr>
          <w:color w:val="000000"/>
          <w:sz w:val="24"/>
          <w:szCs w:val="24"/>
        </w:rPr>
      </w:pPr>
      <w:r>
        <w:rPr>
          <w:color w:val="000000"/>
          <w:sz w:val="24"/>
          <w:szCs w:val="24"/>
        </w:rPr>
        <w:t>7.4. После еды учащиеся убирают за собой столовые принадлежности и посуду.</w:t>
      </w:r>
    </w:p>
    <w:p w:rsidR="00126E0B" w:rsidRDefault="00126E0B" w:rsidP="00126E0B">
      <w:pPr>
        <w:jc w:val="center"/>
        <w:rPr>
          <w:color w:val="000000"/>
          <w:sz w:val="24"/>
          <w:szCs w:val="24"/>
        </w:rPr>
      </w:pPr>
      <w:r>
        <w:rPr>
          <w:b/>
          <w:bCs/>
          <w:color w:val="000000"/>
          <w:sz w:val="24"/>
          <w:szCs w:val="24"/>
        </w:rPr>
        <w:t>8. Правила поведения учащихся во время внеурочных мероприятий</w:t>
      </w:r>
    </w:p>
    <w:p w:rsidR="00126E0B" w:rsidRDefault="00126E0B" w:rsidP="00126E0B">
      <w:pPr>
        <w:rPr>
          <w:color w:val="000000"/>
          <w:sz w:val="24"/>
          <w:szCs w:val="24"/>
        </w:rPr>
      </w:pPr>
      <w:r>
        <w:rPr>
          <w:color w:val="000000"/>
          <w:sz w:val="24"/>
          <w:szCs w:val="24"/>
        </w:rPr>
        <w:t>8.1. Перед проведением мероприятий, связанных с повышенной опасностью, педагог (руководитель группы) инструктирует учащихся по технике безопасности.</w:t>
      </w:r>
    </w:p>
    <w:p w:rsidR="00126E0B" w:rsidRDefault="00126E0B" w:rsidP="00126E0B">
      <w:pPr>
        <w:rPr>
          <w:color w:val="000000"/>
          <w:sz w:val="24"/>
          <w:szCs w:val="24"/>
        </w:rPr>
      </w:pPr>
      <w:r>
        <w:rPr>
          <w:color w:val="000000"/>
          <w:sz w:val="24"/>
          <w:szCs w:val="24"/>
        </w:rPr>
        <w:t>8.2. Во время мероприятия учащиеся должны:</w:t>
      </w:r>
    </w:p>
    <w:p w:rsidR="00126E0B" w:rsidRDefault="00126E0B" w:rsidP="00126E0B">
      <w:pPr>
        <w:rPr>
          <w:color w:val="000000"/>
          <w:sz w:val="24"/>
          <w:szCs w:val="24"/>
        </w:rPr>
      </w:pPr>
      <w:r>
        <w:rPr>
          <w:color w:val="000000"/>
          <w:sz w:val="24"/>
          <w:szCs w:val="24"/>
        </w:rPr>
        <w:t>8.2.1. Соблюдать дисциплину и выполнять все указания педагога (руководителя группы).</w:t>
      </w:r>
    </w:p>
    <w:p w:rsidR="00126E0B" w:rsidRDefault="00126E0B" w:rsidP="00126E0B">
      <w:pPr>
        <w:rPr>
          <w:color w:val="000000"/>
          <w:sz w:val="24"/>
          <w:szCs w:val="24"/>
        </w:rPr>
      </w:pPr>
      <w:r>
        <w:rPr>
          <w:color w:val="000000"/>
          <w:sz w:val="24"/>
          <w:szCs w:val="24"/>
        </w:rPr>
        <w:t>8.2.2. Следовать установленным маршрутом движения, соблюдать правила поведения на улице, в общественном транспорте.</w:t>
      </w:r>
    </w:p>
    <w:p w:rsidR="00126E0B" w:rsidRDefault="00126E0B" w:rsidP="00126E0B">
      <w:pPr>
        <w:rPr>
          <w:color w:val="000000"/>
          <w:sz w:val="24"/>
          <w:szCs w:val="24"/>
        </w:rPr>
      </w:pPr>
      <w:r>
        <w:rPr>
          <w:color w:val="000000"/>
          <w:sz w:val="24"/>
          <w:szCs w:val="24"/>
        </w:rPr>
        <w:t>8.2.3. Соблюдать правила личной гигиены, своевременно сообщать руководителю группы об ухудшении здоровья или травме.</w:t>
      </w:r>
    </w:p>
    <w:p w:rsidR="00126E0B" w:rsidRDefault="00126E0B" w:rsidP="00126E0B">
      <w:pPr>
        <w:rPr>
          <w:color w:val="000000"/>
          <w:sz w:val="24"/>
          <w:szCs w:val="24"/>
        </w:rPr>
      </w:pPr>
      <w:r>
        <w:rPr>
          <w:color w:val="000000"/>
          <w:sz w:val="24"/>
          <w:szCs w:val="24"/>
        </w:rPr>
        <w:t>8.2.4. Уважать местные традиции, бережно относиться к природе, памятникам истории и культуры.</w:t>
      </w:r>
    </w:p>
    <w:p w:rsidR="00126E0B" w:rsidRDefault="00126E0B" w:rsidP="00126E0B">
      <w:pPr>
        <w:rPr>
          <w:color w:val="000000"/>
          <w:sz w:val="24"/>
          <w:szCs w:val="24"/>
        </w:rPr>
      </w:pPr>
      <w:r>
        <w:rPr>
          <w:color w:val="000000"/>
          <w:sz w:val="24"/>
          <w:szCs w:val="24"/>
        </w:rPr>
        <w:t>8.2.5. Оставаться вместе с группой до окончания мероприятия. Покинуть мероприятие раньше учащиеся могут только с разрешения педагога (руководителя группы).</w:t>
      </w:r>
    </w:p>
    <w:p w:rsidR="00126E0B" w:rsidRDefault="00126E0B" w:rsidP="00126E0B">
      <w:pPr>
        <w:jc w:val="center"/>
        <w:rPr>
          <w:color w:val="000000"/>
          <w:sz w:val="24"/>
          <w:szCs w:val="24"/>
        </w:rPr>
      </w:pPr>
      <w:r>
        <w:rPr>
          <w:b/>
          <w:bCs/>
          <w:color w:val="000000"/>
          <w:sz w:val="24"/>
          <w:szCs w:val="24"/>
        </w:rPr>
        <w:t>9. Права и обязанности родителей (законных представителей)</w:t>
      </w:r>
    </w:p>
    <w:p w:rsidR="00126E0B" w:rsidRDefault="00126E0B" w:rsidP="00126E0B">
      <w:pPr>
        <w:rPr>
          <w:color w:val="000000"/>
          <w:sz w:val="24"/>
          <w:szCs w:val="24"/>
        </w:rPr>
      </w:pPr>
      <w:r>
        <w:rPr>
          <w:color w:val="000000"/>
          <w:sz w:val="24"/>
          <w:szCs w:val="24"/>
        </w:rPr>
        <w:t>9.1. Родители (законные представители) несовершеннолетних учащихся имеют права в соответствии с законодательством Российской Федерации, в том числе:</w:t>
      </w:r>
    </w:p>
    <w:p w:rsidR="00126E0B" w:rsidRDefault="00126E0B" w:rsidP="00126E0B">
      <w:pPr>
        <w:rPr>
          <w:color w:val="000000"/>
          <w:sz w:val="24"/>
          <w:szCs w:val="24"/>
        </w:rPr>
      </w:pPr>
      <w:r>
        <w:rPr>
          <w:color w:val="000000"/>
          <w:sz w:val="24"/>
          <w:szCs w:val="24"/>
        </w:rPr>
        <w:lastRenderedPageBreak/>
        <w:t>9.1.1. Дать ребенку дошкольное, начальное общее, основное общее, среднее общее образование в семье.</w:t>
      </w:r>
    </w:p>
    <w:p w:rsidR="00126E0B" w:rsidRDefault="00126E0B" w:rsidP="00126E0B">
      <w:pPr>
        <w:rPr>
          <w:color w:val="000000"/>
          <w:sz w:val="24"/>
          <w:szCs w:val="24"/>
        </w:rPr>
      </w:pPr>
      <w:r>
        <w:rPr>
          <w:color w:val="000000"/>
          <w:sz w:val="24"/>
          <w:szCs w:val="24"/>
        </w:rPr>
        <w:t>9.1.2. Знакомиться с уставом школы,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rsidR="00126E0B" w:rsidRDefault="00126E0B" w:rsidP="00126E0B">
      <w:pPr>
        <w:rPr>
          <w:color w:val="000000"/>
          <w:sz w:val="24"/>
          <w:szCs w:val="24"/>
        </w:rPr>
      </w:pPr>
      <w:r>
        <w:rPr>
          <w:color w:val="000000"/>
          <w:sz w:val="24"/>
          <w:szCs w:val="24"/>
        </w:rPr>
        <w:t>9.1.3.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126E0B" w:rsidRDefault="00126E0B" w:rsidP="00126E0B">
      <w:pPr>
        <w:rPr>
          <w:color w:val="000000"/>
          <w:sz w:val="24"/>
          <w:szCs w:val="24"/>
        </w:rPr>
      </w:pPr>
      <w:r>
        <w:rPr>
          <w:color w:val="000000"/>
          <w:sz w:val="24"/>
          <w:szCs w:val="24"/>
        </w:rPr>
        <w:t>9.1.4. Защищать права и законные интересы учащихся.</w:t>
      </w:r>
    </w:p>
    <w:p w:rsidR="00126E0B" w:rsidRDefault="00126E0B" w:rsidP="00126E0B">
      <w:pPr>
        <w:rPr>
          <w:color w:val="000000"/>
          <w:sz w:val="24"/>
          <w:szCs w:val="24"/>
        </w:rPr>
      </w:pPr>
      <w:r>
        <w:rPr>
          <w:color w:val="000000"/>
          <w:sz w:val="24"/>
          <w:szCs w:val="24"/>
        </w:rPr>
        <w:t>9.1.5. Получать информацию о всех видах планируемых обследований (психологических, психолого-педагогических) своих детей,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w:t>
      </w:r>
    </w:p>
    <w:p w:rsidR="00126E0B" w:rsidRDefault="00126E0B" w:rsidP="00126E0B">
      <w:pPr>
        <w:rPr>
          <w:color w:val="000000"/>
          <w:sz w:val="24"/>
          <w:szCs w:val="24"/>
        </w:rPr>
      </w:pPr>
      <w:r>
        <w:rPr>
          <w:color w:val="000000"/>
          <w:sz w:val="24"/>
          <w:szCs w:val="24"/>
        </w:rPr>
        <w:t>9.1.6. Принимать участие в управлении школой в форме, определяемой уставом школы.</w:t>
      </w:r>
    </w:p>
    <w:p w:rsidR="00126E0B" w:rsidRDefault="00126E0B" w:rsidP="00126E0B">
      <w:pPr>
        <w:rPr>
          <w:color w:val="000000"/>
          <w:sz w:val="24"/>
          <w:szCs w:val="24"/>
        </w:rPr>
      </w:pPr>
      <w:r>
        <w:rPr>
          <w:color w:val="000000"/>
          <w:sz w:val="24"/>
          <w:szCs w:val="24"/>
        </w:rPr>
        <w:t>9.2. Родители (законные представители) несовершеннолетних учащихся знакомятся с оценками успеваемости своих детей посредством использования доступа к электронному дневнику и электронному журналу успеваемости, ведение которых относится к первоочередным государственным и муниципальным услугам,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и организациями субъектов Российской Федерации и муниципальными учреждениями и организациями.</w:t>
      </w:r>
    </w:p>
    <w:p w:rsidR="00126E0B" w:rsidRDefault="00126E0B" w:rsidP="00126E0B">
      <w:pPr>
        <w:rPr>
          <w:color w:val="000000"/>
          <w:sz w:val="24"/>
          <w:szCs w:val="24"/>
        </w:rPr>
      </w:pPr>
      <w:r>
        <w:rPr>
          <w:color w:val="000000"/>
          <w:sz w:val="24"/>
          <w:szCs w:val="24"/>
        </w:rPr>
        <w:t>В случае объективной невозможности использовать доступ к электронному дневнику родитель (законный представитель) несовершеннолетнего учащегося вправе обратиться к директору школу, чтобы урегулировать вопрос ознакомления с оценками учащегося в индивидуальном порядке.</w:t>
      </w:r>
    </w:p>
    <w:p w:rsidR="00126E0B" w:rsidRDefault="00126E0B" w:rsidP="00126E0B">
      <w:pPr>
        <w:rPr>
          <w:color w:val="000000"/>
          <w:sz w:val="24"/>
          <w:szCs w:val="24"/>
        </w:rPr>
      </w:pPr>
      <w:r>
        <w:rPr>
          <w:color w:val="000000"/>
          <w:sz w:val="24"/>
          <w:szCs w:val="24"/>
        </w:rPr>
        <w:t>9.3. Школа не обязана производить замену учебников, учебных пособий, иных средств обучения и воспитания, педагогических работников по запросу родителей (законных представителей) несовершеннолетних учащихся, если такие учебники, учебные пособия, иные средства обучения и воспитания, педагогические работники соответствуют требованиям законодательства Российской Федерации.</w:t>
      </w:r>
    </w:p>
    <w:p w:rsidR="00126E0B" w:rsidRDefault="00126E0B" w:rsidP="00126E0B">
      <w:pPr>
        <w:rPr>
          <w:color w:val="000000"/>
          <w:sz w:val="24"/>
          <w:szCs w:val="24"/>
        </w:rPr>
      </w:pPr>
      <w:r>
        <w:rPr>
          <w:color w:val="000000"/>
          <w:sz w:val="24"/>
          <w:szCs w:val="24"/>
        </w:rPr>
        <w:t>9.4. Родители (законные представители) несовершеннолетних учащихся обязаны:</w:t>
      </w:r>
    </w:p>
    <w:p w:rsidR="00126E0B" w:rsidRDefault="00126E0B" w:rsidP="00126E0B">
      <w:pPr>
        <w:rPr>
          <w:color w:val="000000"/>
          <w:sz w:val="24"/>
          <w:szCs w:val="24"/>
        </w:rPr>
      </w:pPr>
      <w:r>
        <w:rPr>
          <w:color w:val="000000"/>
          <w:sz w:val="24"/>
          <w:szCs w:val="24"/>
        </w:rPr>
        <w:t>9.4.1. Обеспечить получение своими детьми общего образования.</w:t>
      </w:r>
    </w:p>
    <w:p w:rsidR="00126E0B" w:rsidRDefault="00126E0B" w:rsidP="00126E0B">
      <w:pPr>
        <w:rPr>
          <w:color w:val="000000"/>
          <w:sz w:val="24"/>
          <w:szCs w:val="24"/>
        </w:rPr>
      </w:pPr>
      <w:r>
        <w:rPr>
          <w:color w:val="000000"/>
          <w:sz w:val="24"/>
          <w:szCs w:val="24"/>
        </w:rPr>
        <w:t>9.4.2. Соблюдать Правила, требования локальных нормативных актов, которые устанавливают режим занятий обучающихся, порядок регламентации образовательных отношений между школой и обучающимися и (или) их родителями (законными представителями) и оформления возникновения, приостановления и прекращения этих отношений.</w:t>
      </w:r>
    </w:p>
    <w:p w:rsidR="00126E0B" w:rsidRDefault="00126E0B" w:rsidP="00126E0B">
      <w:pPr>
        <w:rPr>
          <w:color w:val="000000"/>
          <w:sz w:val="24"/>
          <w:szCs w:val="24"/>
        </w:rPr>
      </w:pPr>
      <w:r>
        <w:rPr>
          <w:color w:val="000000"/>
          <w:sz w:val="24"/>
          <w:szCs w:val="24"/>
        </w:rPr>
        <w:t>9.4.3. Уважать честь и достоинство обучающихся и работников школы.</w:t>
      </w:r>
    </w:p>
    <w:p w:rsidR="00126E0B" w:rsidRDefault="00126E0B" w:rsidP="00126E0B">
      <w:pPr>
        <w:rPr>
          <w:color w:val="000000"/>
          <w:sz w:val="24"/>
          <w:szCs w:val="24"/>
        </w:rPr>
      </w:pPr>
      <w:r>
        <w:rPr>
          <w:color w:val="000000"/>
          <w:sz w:val="24"/>
          <w:szCs w:val="24"/>
        </w:rPr>
        <w:t>9.5. Иные права и обязанности родителей (законных представителей) несовершеннолетних учащихся устанавливаются законодательством Российской Федерации и договором об образовании (при его наличии).</w:t>
      </w:r>
    </w:p>
    <w:p w:rsidR="00126E0B" w:rsidRDefault="00126E0B" w:rsidP="00126E0B">
      <w:pPr>
        <w:rPr>
          <w:color w:val="000000"/>
          <w:sz w:val="24"/>
          <w:szCs w:val="24"/>
        </w:rPr>
      </w:pPr>
      <w:r>
        <w:rPr>
          <w:color w:val="000000"/>
          <w:sz w:val="24"/>
          <w:szCs w:val="24"/>
        </w:rPr>
        <w:t>9.6. За неисполнение или ненадлежащее исполнение обязанностей родители (законные представители) несовершеннолетних учащихся несут ответственность, предусмотренную законодательством Российской Федерации.</w:t>
      </w:r>
    </w:p>
    <w:p w:rsidR="00126E0B" w:rsidRDefault="00126E0B" w:rsidP="00126E0B">
      <w:pPr>
        <w:jc w:val="center"/>
        <w:rPr>
          <w:color w:val="000000"/>
          <w:sz w:val="24"/>
          <w:szCs w:val="24"/>
        </w:rPr>
      </w:pPr>
      <w:r>
        <w:rPr>
          <w:b/>
          <w:bCs/>
          <w:color w:val="000000"/>
          <w:sz w:val="24"/>
          <w:szCs w:val="24"/>
        </w:rPr>
        <w:t>10. Правила электронного взаимодействия с участниками образовательных отношений</w:t>
      </w:r>
    </w:p>
    <w:p w:rsidR="00126E0B" w:rsidRDefault="00126E0B" w:rsidP="00126E0B">
      <w:pPr>
        <w:rPr>
          <w:color w:val="000000"/>
          <w:sz w:val="24"/>
          <w:szCs w:val="24"/>
        </w:rPr>
      </w:pPr>
      <w:r>
        <w:rPr>
          <w:color w:val="000000"/>
          <w:sz w:val="24"/>
          <w:szCs w:val="24"/>
        </w:rPr>
        <w:t xml:space="preserve">10.1. Школа организует электронное взаимодействие с участниками образовательных отношений (в том числе учащимися и их родителями (законными представителями)) </w:t>
      </w:r>
      <w:r>
        <w:rPr>
          <w:color w:val="000000"/>
          <w:sz w:val="24"/>
          <w:szCs w:val="24"/>
        </w:rPr>
        <w:lastRenderedPageBreak/>
        <w:t>посредством функционала цифровой платформы МАХ (многофункционального сервиса обмена информацией).</w:t>
      </w:r>
    </w:p>
    <w:p w:rsidR="00126E0B" w:rsidRDefault="00126E0B" w:rsidP="00126E0B">
      <w:pPr>
        <w:rPr>
          <w:color w:val="000000"/>
          <w:sz w:val="24"/>
          <w:szCs w:val="24"/>
        </w:rPr>
      </w:pPr>
      <w:r>
        <w:rPr>
          <w:color w:val="000000"/>
          <w:sz w:val="24"/>
          <w:szCs w:val="24"/>
        </w:rPr>
        <w:t>10.2. Запрещается при предоставлении государственных и муниципальных услуг, выполнении государственного или муниципального задания, реализации основных общеобразовательных программ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общедоступной информации в сети интернет, для передачи платежных документов и (или) предоставления информации, содержащей персональные данные граждан Российской Федерации, данные о переводах денежных средств в рамках применяемых форм безналичных расчетов, сведения, необходимые для осуществления платежей.</w:t>
      </w:r>
    </w:p>
    <w:p w:rsidR="00126E0B" w:rsidRDefault="00126E0B" w:rsidP="00126E0B">
      <w:pPr>
        <w:rPr>
          <w:color w:val="000000"/>
          <w:sz w:val="24"/>
          <w:szCs w:val="24"/>
        </w:rPr>
      </w:pPr>
      <w:r>
        <w:rPr>
          <w:color w:val="000000"/>
          <w:sz w:val="24"/>
          <w:szCs w:val="24"/>
        </w:rPr>
        <w:t>10.3. Работники школы в рамках своих должностных обязанностей создают и координируют чаты с участниками образовательных отношений с целью решения образовательных задач, в том числе чаты с учащимися класса, по учебному предмету, курсу, курсу внеурочной деятельности, мероприятию; родительские чаты; педагогические, методические чаты и др.</w:t>
      </w:r>
    </w:p>
    <w:p w:rsidR="00126E0B" w:rsidRDefault="00126E0B" w:rsidP="00126E0B">
      <w:pPr>
        <w:rPr>
          <w:color w:val="000000"/>
          <w:sz w:val="24"/>
          <w:szCs w:val="24"/>
        </w:rPr>
      </w:pPr>
      <w:r>
        <w:rPr>
          <w:color w:val="000000"/>
          <w:sz w:val="24"/>
          <w:szCs w:val="24"/>
        </w:rPr>
        <w:t>10.4. Работники школы являются модераторами созданных ими групповых чатов, что подразумевает:</w:t>
      </w:r>
    </w:p>
    <w:p w:rsidR="00126E0B" w:rsidRDefault="00126E0B" w:rsidP="00126E0B">
      <w:pPr>
        <w:widowControl/>
        <w:numPr>
          <w:ilvl w:val="0"/>
          <w:numId w:val="18"/>
        </w:numPr>
        <w:autoSpaceDE/>
        <w:autoSpaceDN/>
        <w:spacing w:before="100" w:beforeAutospacing="1" w:after="100" w:afterAutospacing="1"/>
        <w:ind w:left="780" w:right="180"/>
        <w:contextualSpacing/>
        <w:rPr>
          <w:color w:val="000000"/>
          <w:sz w:val="24"/>
          <w:szCs w:val="24"/>
        </w:rPr>
      </w:pPr>
      <w:r>
        <w:rPr>
          <w:color w:val="000000"/>
          <w:sz w:val="24"/>
          <w:szCs w:val="24"/>
        </w:rPr>
        <w:t>контроль за порядком общения между участниками чата, своевременное удаление негативной и избыточной информации;</w:t>
      </w:r>
    </w:p>
    <w:p w:rsidR="00126E0B" w:rsidRDefault="00126E0B" w:rsidP="00126E0B">
      <w:pPr>
        <w:widowControl/>
        <w:numPr>
          <w:ilvl w:val="0"/>
          <w:numId w:val="18"/>
        </w:numPr>
        <w:autoSpaceDE/>
        <w:autoSpaceDN/>
        <w:spacing w:before="100" w:beforeAutospacing="1" w:after="100" w:afterAutospacing="1"/>
        <w:ind w:left="780" w:right="180"/>
        <w:contextualSpacing/>
        <w:rPr>
          <w:color w:val="000000"/>
          <w:sz w:val="24"/>
          <w:szCs w:val="24"/>
        </w:rPr>
      </w:pPr>
      <w:r>
        <w:rPr>
          <w:color w:val="000000"/>
          <w:sz w:val="24"/>
          <w:szCs w:val="24"/>
        </w:rPr>
        <w:t>добавление участников в чат, ознакомление их с правилами коммуникации;</w:t>
      </w:r>
    </w:p>
    <w:p w:rsidR="00126E0B" w:rsidRDefault="00126E0B" w:rsidP="00126E0B">
      <w:pPr>
        <w:widowControl/>
        <w:numPr>
          <w:ilvl w:val="0"/>
          <w:numId w:val="18"/>
        </w:numPr>
        <w:autoSpaceDE/>
        <w:autoSpaceDN/>
        <w:spacing w:before="100" w:beforeAutospacing="1" w:after="100" w:afterAutospacing="1"/>
        <w:ind w:left="780" w:right="180"/>
        <w:rPr>
          <w:color w:val="000000"/>
          <w:sz w:val="24"/>
          <w:szCs w:val="24"/>
        </w:rPr>
      </w:pPr>
      <w:r>
        <w:rPr>
          <w:color w:val="000000"/>
          <w:sz w:val="24"/>
          <w:szCs w:val="24"/>
        </w:rPr>
        <w:t>удаление участников чата при их выбытии из контингента школы (например, отчислении учащегося, увольнении работника и т. д.).</w:t>
      </w:r>
    </w:p>
    <w:p w:rsidR="00126E0B" w:rsidRDefault="00126E0B" w:rsidP="00126E0B">
      <w:pPr>
        <w:rPr>
          <w:color w:val="000000"/>
          <w:sz w:val="24"/>
          <w:szCs w:val="24"/>
        </w:rPr>
      </w:pPr>
      <w:r>
        <w:rPr>
          <w:color w:val="000000"/>
          <w:sz w:val="24"/>
          <w:szCs w:val="24"/>
        </w:rPr>
        <w:t>10.5. Работники школы при электронном взаимодействии с участниками образовательных отношений обязаны:</w:t>
      </w:r>
    </w:p>
    <w:p w:rsidR="00126E0B" w:rsidRDefault="00126E0B" w:rsidP="00126E0B">
      <w:pPr>
        <w:widowControl/>
        <w:numPr>
          <w:ilvl w:val="0"/>
          <w:numId w:val="19"/>
        </w:numPr>
        <w:autoSpaceDE/>
        <w:autoSpaceDN/>
        <w:spacing w:before="100" w:beforeAutospacing="1" w:after="100" w:afterAutospacing="1"/>
        <w:ind w:left="780" w:right="180"/>
        <w:contextualSpacing/>
        <w:rPr>
          <w:color w:val="000000"/>
          <w:sz w:val="24"/>
          <w:szCs w:val="24"/>
        </w:rPr>
      </w:pPr>
      <w:r>
        <w:rPr>
          <w:color w:val="000000"/>
          <w:sz w:val="24"/>
          <w:szCs w:val="24"/>
        </w:rPr>
        <w:t>использовать функционал цифровой платформы МАХ;</w:t>
      </w:r>
    </w:p>
    <w:p w:rsidR="00126E0B" w:rsidRDefault="00126E0B" w:rsidP="00126E0B">
      <w:pPr>
        <w:widowControl/>
        <w:numPr>
          <w:ilvl w:val="0"/>
          <w:numId w:val="19"/>
        </w:numPr>
        <w:autoSpaceDE/>
        <w:autoSpaceDN/>
        <w:spacing w:before="100" w:beforeAutospacing="1" w:after="100" w:afterAutospacing="1"/>
        <w:ind w:left="780" w:right="180"/>
        <w:contextualSpacing/>
        <w:rPr>
          <w:color w:val="000000"/>
          <w:sz w:val="24"/>
          <w:szCs w:val="24"/>
        </w:rPr>
      </w:pPr>
      <w:r>
        <w:rPr>
          <w:color w:val="000000"/>
          <w:sz w:val="24"/>
          <w:szCs w:val="24"/>
        </w:rPr>
        <w:t>проявлять уважение ко всем участникам коммуникации;</w:t>
      </w:r>
    </w:p>
    <w:p w:rsidR="00126E0B" w:rsidRDefault="00126E0B" w:rsidP="00126E0B">
      <w:pPr>
        <w:widowControl/>
        <w:numPr>
          <w:ilvl w:val="0"/>
          <w:numId w:val="19"/>
        </w:numPr>
        <w:autoSpaceDE/>
        <w:autoSpaceDN/>
        <w:spacing w:before="100" w:beforeAutospacing="1" w:after="100" w:afterAutospacing="1"/>
        <w:ind w:left="780" w:right="180"/>
        <w:rPr>
          <w:color w:val="000000"/>
          <w:sz w:val="24"/>
          <w:szCs w:val="24"/>
        </w:rPr>
      </w:pPr>
      <w:r>
        <w:rPr>
          <w:color w:val="000000"/>
          <w:sz w:val="24"/>
          <w:szCs w:val="24"/>
        </w:rPr>
        <w:t>не размещать в чатах личную информацию любого характера (фото, видео, иные сведения, относящиеся к персональным данным) без письменного разрешения лица, к которому такая информация относится.</w:t>
      </w:r>
    </w:p>
    <w:p w:rsidR="00126E0B" w:rsidRDefault="00126E0B" w:rsidP="00126E0B">
      <w:pPr>
        <w:rPr>
          <w:color w:val="000000"/>
          <w:sz w:val="24"/>
          <w:szCs w:val="24"/>
        </w:rPr>
      </w:pPr>
      <w:r>
        <w:rPr>
          <w:color w:val="000000"/>
          <w:sz w:val="24"/>
          <w:szCs w:val="24"/>
        </w:rPr>
        <w:t>10.6. Родители (законные представители) учащихся при электронном взаимодействии с участниками образовательных отношений обязаны:</w:t>
      </w:r>
    </w:p>
    <w:p w:rsidR="00126E0B" w:rsidRDefault="00126E0B" w:rsidP="00126E0B">
      <w:pPr>
        <w:widowControl/>
        <w:numPr>
          <w:ilvl w:val="0"/>
          <w:numId w:val="20"/>
        </w:numPr>
        <w:autoSpaceDE/>
        <w:autoSpaceDN/>
        <w:spacing w:before="100" w:beforeAutospacing="1" w:after="100" w:afterAutospacing="1"/>
        <w:ind w:left="780" w:right="180"/>
        <w:contextualSpacing/>
        <w:rPr>
          <w:color w:val="000000"/>
          <w:sz w:val="24"/>
          <w:szCs w:val="24"/>
        </w:rPr>
      </w:pPr>
      <w:r>
        <w:rPr>
          <w:color w:val="000000"/>
          <w:sz w:val="24"/>
          <w:szCs w:val="24"/>
        </w:rPr>
        <w:t>использовать функционал цифровой платформы МАХ;</w:t>
      </w:r>
    </w:p>
    <w:p w:rsidR="00126E0B" w:rsidRDefault="00126E0B" w:rsidP="00126E0B">
      <w:pPr>
        <w:widowControl/>
        <w:numPr>
          <w:ilvl w:val="0"/>
          <w:numId w:val="20"/>
        </w:numPr>
        <w:autoSpaceDE/>
        <w:autoSpaceDN/>
        <w:spacing w:before="100" w:beforeAutospacing="1" w:after="100" w:afterAutospacing="1"/>
        <w:ind w:left="780" w:right="180"/>
        <w:contextualSpacing/>
        <w:rPr>
          <w:color w:val="000000"/>
          <w:sz w:val="24"/>
          <w:szCs w:val="24"/>
        </w:rPr>
      </w:pPr>
      <w:r>
        <w:rPr>
          <w:color w:val="000000"/>
          <w:sz w:val="24"/>
          <w:szCs w:val="24"/>
        </w:rPr>
        <w:t>посылать сообщения в будние дни с 7:00 до 21:00, за исключение случаев, специально оговоренных модераторами чатов или иными работниками школы;</w:t>
      </w:r>
    </w:p>
    <w:p w:rsidR="00126E0B" w:rsidRDefault="00126E0B" w:rsidP="00126E0B">
      <w:pPr>
        <w:widowControl/>
        <w:numPr>
          <w:ilvl w:val="0"/>
          <w:numId w:val="20"/>
        </w:numPr>
        <w:autoSpaceDE/>
        <w:autoSpaceDN/>
        <w:spacing w:before="100" w:beforeAutospacing="1" w:after="100" w:afterAutospacing="1"/>
        <w:ind w:left="780" w:right="180"/>
        <w:contextualSpacing/>
        <w:rPr>
          <w:color w:val="000000"/>
          <w:sz w:val="24"/>
          <w:szCs w:val="24"/>
        </w:rPr>
      </w:pPr>
      <w:r>
        <w:rPr>
          <w:color w:val="000000"/>
          <w:sz w:val="24"/>
          <w:szCs w:val="24"/>
        </w:rPr>
        <w:t>соблюдать деловой стиль общения, четко и лаконично формулировать сообщения, проявлять терпимость и сдержанность;</w:t>
      </w:r>
    </w:p>
    <w:p w:rsidR="00126E0B" w:rsidRDefault="00126E0B" w:rsidP="00126E0B">
      <w:pPr>
        <w:widowControl/>
        <w:numPr>
          <w:ilvl w:val="0"/>
          <w:numId w:val="20"/>
        </w:numPr>
        <w:autoSpaceDE/>
        <w:autoSpaceDN/>
        <w:spacing w:before="100" w:beforeAutospacing="1" w:after="100" w:afterAutospacing="1"/>
        <w:ind w:left="780" w:right="180"/>
        <w:contextualSpacing/>
        <w:rPr>
          <w:color w:val="000000"/>
          <w:sz w:val="24"/>
          <w:szCs w:val="24"/>
        </w:rPr>
      </w:pPr>
      <w:r>
        <w:rPr>
          <w:color w:val="000000"/>
          <w:sz w:val="24"/>
          <w:szCs w:val="24"/>
        </w:rPr>
        <w:t>решать возникшие недоразумения и конфликты мирным путем в соответствии с нормами морали, этики, законодательства и локальных актов школы;</w:t>
      </w:r>
    </w:p>
    <w:p w:rsidR="00126E0B" w:rsidRDefault="00126E0B" w:rsidP="00126E0B">
      <w:pPr>
        <w:widowControl/>
        <w:numPr>
          <w:ilvl w:val="0"/>
          <w:numId w:val="20"/>
        </w:numPr>
        <w:autoSpaceDE/>
        <w:autoSpaceDN/>
        <w:spacing w:before="100" w:beforeAutospacing="1" w:after="100" w:afterAutospacing="1"/>
        <w:ind w:left="780" w:right="180"/>
        <w:contextualSpacing/>
        <w:rPr>
          <w:color w:val="000000"/>
          <w:sz w:val="24"/>
          <w:szCs w:val="24"/>
        </w:rPr>
      </w:pPr>
      <w:r>
        <w:rPr>
          <w:color w:val="000000"/>
          <w:sz w:val="24"/>
          <w:szCs w:val="24"/>
        </w:rPr>
        <w:t>воздерживаться от сообщений и иных действий, провоцирующих противоправное поведение и конфликты, ненависть либо вражду, а также направленных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w:t>
      </w:r>
    </w:p>
    <w:p w:rsidR="00126E0B" w:rsidRDefault="00126E0B" w:rsidP="00126E0B">
      <w:pPr>
        <w:widowControl/>
        <w:numPr>
          <w:ilvl w:val="0"/>
          <w:numId w:val="20"/>
        </w:numPr>
        <w:autoSpaceDE/>
        <w:autoSpaceDN/>
        <w:spacing w:before="100" w:beforeAutospacing="1" w:after="100" w:afterAutospacing="1"/>
        <w:ind w:left="780" w:right="180"/>
        <w:contextualSpacing/>
        <w:rPr>
          <w:color w:val="000000"/>
          <w:sz w:val="24"/>
          <w:szCs w:val="24"/>
        </w:rPr>
      </w:pPr>
      <w:r>
        <w:rPr>
          <w:color w:val="000000"/>
          <w:sz w:val="24"/>
          <w:szCs w:val="24"/>
        </w:rPr>
        <w:t xml:space="preserve">не отправлять неинформативные сообщения (смайлики, </w:t>
      </w:r>
      <w:proofErr w:type="spellStart"/>
      <w:r>
        <w:rPr>
          <w:color w:val="000000"/>
          <w:sz w:val="24"/>
          <w:szCs w:val="24"/>
        </w:rPr>
        <w:t>эмодзи</w:t>
      </w:r>
      <w:proofErr w:type="spellEnd"/>
      <w:r>
        <w:rPr>
          <w:color w:val="000000"/>
          <w:sz w:val="24"/>
          <w:szCs w:val="24"/>
        </w:rPr>
        <w:t>, междометия, картинки, поздравления, благодарности и т. д.), за исключение случаев, специально оговоренных модераторами чатов или иными работниками школы;</w:t>
      </w:r>
    </w:p>
    <w:p w:rsidR="00126E0B" w:rsidRDefault="00126E0B" w:rsidP="00126E0B">
      <w:pPr>
        <w:widowControl/>
        <w:numPr>
          <w:ilvl w:val="0"/>
          <w:numId w:val="20"/>
        </w:numPr>
        <w:autoSpaceDE/>
        <w:autoSpaceDN/>
        <w:spacing w:before="100" w:beforeAutospacing="1" w:after="100" w:afterAutospacing="1"/>
        <w:ind w:left="780" w:right="180"/>
        <w:contextualSpacing/>
        <w:rPr>
          <w:color w:val="000000"/>
          <w:sz w:val="24"/>
          <w:szCs w:val="24"/>
        </w:rPr>
      </w:pPr>
      <w:r>
        <w:rPr>
          <w:color w:val="000000"/>
          <w:sz w:val="24"/>
          <w:szCs w:val="24"/>
        </w:rPr>
        <w:lastRenderedPageBreak/>
        <w:t>не использовать в сообщениях бранные, нецензурные выражения, прозвища и иные обидные слова, унижающие честь и достоинство собеседника, угрозы, неправомерные обвинения, угрозы;</w:t>
      </w:r>
    </w:p>
    <w:p w:rsidR="00126E0B" w:rsidRDefault="00126E0B" w:rsidP="00126E0B">
      <w:pPr>
        <w:widowControl/>
        <w:numPr>
          <w:ilvl w:val="0"/>
          <w:numId w:val="20"/>
        </w:numPr>
        <w:autoSpaceDE/>
        <w:autoSpaceDN/>
        <w:spacing w:before="100" w:beforeAutospacing="1" w:after="100" w:afterAutospacing="1"/>
        <w:ind w:left="780" w:right="180"/>
        <w:contextualSpacing/>
        <w:rPr>
          <w:color w:val="000000"/>
          <w:sz w:val="24"/>
          <w:szCs w:val="24"/>
        </w:rPr>
      </w:pPr>
      <w:r>
        <w:rPr>
          <w:color w:val="000000"/>
          <w:sz w:val="24"/>
          <w:szCs w:val="24"/>
        </w:rPr>
        <w:t>не размещать в чатах личную информацию любого характера (фото, видео, иные сведения, относящиеся к персональным данным) без письменного разрешения лица, к которому такая информация относится;</w:t>
      </w:r>
    </w:p>
    <w:p w:rsidR="00126E0B" w:rsidRDefault="00126E0B" w:rsidP="00126E0B">
      <w:pPr>
        <w:widowControl/>
        <w:numPr>
          <w:ilvl w:val="0"/>
          <w:numId w:val="20"/>
        </w:numPr>
        <w:autoSpaceDE/>
        <w:autoSpaceDN/>
        <w:spacing w:before="100" w:beforeAutospacing="1" w:after="100" w:afterAutospacing="1"/>
        <w:ind w:left="780" w:right="180"/>
        <w:rPr>
          <w:color w:val="000000"/>
          <w:sz w:val="24"/>
          <w:szCs w:val="24"/>
        </w:rPr>
      </w:pPr>
      <w:r>
        <w:rPr>
          <w:color w:val="000000"/>
          <w:sz w:val="24"/>
          <w:szCs w:val="24"/>
        </w:rPr>
        <w:t>обеспечивать безопасность своего аккаунта в цифровой платформе МАХ.</w:t>
      </w:r>
    </w:p>
    <w:p w:rsidR="00126E0B" w:rsidRDefault="00126E0B" w:rsidP="00126E0B">
      <w:pPr>
        <w:rPr>
          <w:color w:val="000000"/>
          <w:sz w:val="24"/>
          <w:szCs w:val="24"/>
        </w:rPr>
      </w:pPr>
      <w:r>
        <w:rPr>
          <w:color w:val="000000"/>
          <w:sz w:val="24"/>
          <w:szCs w:val="24"/>
        </w:rPr>
        <w:t>10.7. Родители (законные представители) учащихся при электронном взаимодействии с участниками образовательных отношений имеют право:</w:t>
      </w:r>
    </w:p>
    <w:p w:rsidR="00126E0B" w:rsidRDefault="00126E0B" w:rsidP="00126E0B">
      <w:pPr>
        <w:widowControl/>
        <w:numPr>
          <w:ilvl w:val="0"/>
          <w:numId w:val="21"/>
        </w:numPr>
        <w:autoSpaceDE/>
        <w:autoSpaceDN/>
        <w:spacing w:before="100" w:beforeAutospacing="1" w:after="100" w:afterAutospacing="1"/>
        <w:ind w:left="780" w:right="180"/>
        <w:contextualSpacing/>
        <w:rPr>
          <w:color w:val="000000"/>
          <w:sz w:val="24"/>
          <w:szCs w:val="24"/>
        </w:rPr>
      </w:pPr>
      <w:r>
        <w:rPr>
          <w:color w:val="000000"/>
          <w:sz w:val="24"/>
          <w:szCs w:val="24"/>
        </w:rPr>
        <w:t>узнавать и уточнять информацию, связанную с образовательной деятельностью школы;</w:t>
      </w:r>
    </w:p>
    <w:p w:rsidR="00126E0B" w:rsidRDefault="00126E0B" w:rsidP="00126E0B">
      <w:pPr>
        <w:widowControl/>
        <w:numPr>
          <w:ilvl w:val="0"/>
          <w:numId w:val="21"/>
        </w:numPr>
        <w:autoSpaceDE/>
        <w:autoSpaceDN/>
        <w:spacing w:before="100" w:beforeAutospacing="1" w:after="100" w:afterAutospacing="1"/>
        <w:ind w:left="780" w:right="180"/>
        <w:contextualSpacing/>
        <w:rPr>
          <w:color w:val="000000"/>
          <w:sz w:val="24"/>
          <w:szCs w:val="24"/>
        </w:rPr>
      </w:pPr>
      <w:r>
        <w:rPr>
          <w:color w:val="000000"/>
          <w:sz w:val="24"/>
          <w:szCs w:val="24"/>
        </w:rPr>
        <w:t>сообщать информацию, связанную с образовательной деятельностью школы, в том числе расписание занятий, домашнее задание, сведения об организации досуга учащихся в школе и т. д.;</w:t>
      </w:r>
    </w:p>
    <w:p w:rsidR="00126E0B" w:rsidRDefault="00126E0B" w:rsidP="00126E0B">
      <w:pPr>
        <w:widowControl/>
        <w:numPr>
          <w:ilvl w:val="0"/>
          <w:numId w:val="21"/>
        </w:numPr>
        <w:autoSpaceDE/>
        <w:autoSpaceDN/>
        <w:spacing w:before="100" w:beforeAutospacing="1" w:after="100" w:afterAutospacing="1"/>
        <w:ind w:left="780" w:right="180"/>
        <w:contextualSpacing/>
        <w:rPr>
          <w:color w:val="000000"/>
          <w:sz w:val="24"/>
          <w:szCs w:val="24"/>
        </w:rPr>
      </w:pPr>
      <w:r>
        <w:rPr>
          <w:color w:val="000000"/>
          <w:sz w:val="24"/>
          <w:szCs w:val="24"/>
        </w:rPr>
        <w:t>высказывать свое мнение по сути обсуждаемой темы и (или) по вопросам, связанным с образовательной деятельностью школы, с учетом исполнения требований пункта 10.6 Правил;</w:t>
      </w:r>
    </w:p>
    <w:p w:rsidR="00126E0B" w:rsidRDefault="00126E0B" w:rsidP="00126E0B">
      <w:pPr>
        <w:widowControl/>
        <w:numPr>
          <w:ilvl w:val="0"/>
          <w:numId w:val="21"/>
        </w:numPr>
        <w:autoSpaceDE/>
        <w:autoSpaceDN/>
        <w:spacing w:before="100" w:beforeAutospacing="1" w:after="100" w:afterAutospacing="1"/>
        <w:ind w:left="780" w:right="180"/>
        <w:rPr>
          <w:color w:val="000000"/>
          <w:sz w:val="24"/>
          <w:szCs w:val="24"/>
        </w:rPr>
      </w:pPr>
      <w:r>
        <w:rPr>
          <w:color w:val="000000"/>
          <w:sz w:val="24"/>
          <w:szCs w:val="24"/>
        </w:rPr>
        <w:t>выйти из чата в любое время.</w:t>
      </w:r>
    </w:p>
    <w:p w:rsidR="00126E0B" w:rsidRDefault="00126E0B" w:rsidP="00126E0B">
      <w:pPr>
        <w:rPr>
          <w:color w:val="000000"/>
          <w:sz w:val="24"/>
          <w:szCs w:val="24"/>
        </w:rPr>
      </w:pPr>
      <w:r>
        <w:rPr>
          <w:color w:val="000000"/>
          <w:sz w:val="24"/>
          <w:szCs w:val="24"/>
        </w:rPr>
        <w:t>10.8. Учащиеся при электронном взаимодействии с участниками образовательных отношений обязаны:</w:t>
      </w:r>
    </w:p>
    <w:p w:rsidR="00126E0B" w:rsidRDefault="00126E0B" w:rsidP="00126E0B">
      <w:pPr>
        <w:widowControl/>
        <w:numPr>
          <w:ilvl w:val="0"/>
          <w:numId w:val="22"/>
        </w:numPr>
        <w:autoSpaceDE/>
        <w:autoSpaceDN/>
        <w:spacing w:before="100" w:beforeAutospacing="1" w:after="100" w:afterAutospacing="1"/>
        <w:ind w:left="780" w:right="180"/>
        <w:contextualSpacing/>
        <w:rPr>
          <w:color w:val="000000"/>
          <w:sz w:val="24"/>
          <w:szCs w:val="24"/>
        </w:rPr>
      </w:pPr>
      <w:r>
        <w:rPr>
          <w:color w:val="000000"/>
          <w:sz w:val="24"/>
          <w:szCs w:val="24"/>
        </w:rPr>
        <w:t>использовать функционал цифровой платформы МАХ;</w:t>
      </w:r>
    </w:p>
    <w:p w:rsidR="00126E0B" w:rsidRDefault="00126E0B" w:rsidP="00126E0B">
      <w:pPr>
        <w:widowControl/>
        <w:numPr>
          <w:ilvl w:val="0"/>
          <w:numId w:val="22"/>
        </w:numPr>
        <w:autoSpaceDE/>
        <w:autoSpaceDN/>
        <w:spacing w:before="100" w:beforeAutospacing="1" w:after="100" w:afterAutospacing="1"/>
        <w:ind w:left="780" w:right="180"/>
        <w:contextualSpacing/>
        <w:rPr>
          <w:color w:val="000000"/>
          <w:sz w:val="24"/>
          <w:szCs w:val="24"/>
        </w:rPr>
      </w:pPr>
      <w:r>
        <w:rPr>
          <w:color w:val="000000"/>
          <w:sz w:val="24"/>
          <w:szCs w:val="24"/>
        </w:rPr>
        <w:t>посылать сообщения в будние дни с 7:00 до 21:00, за исключение случаев, специально оговоренных модераторами чатов или иными работниками школы;</w:t>
      </w:r>
    </w:p>
    <w:p w:rsidR="00126E0B" w:rsidRDefault="00126E0B" w:rsidP="00126E0B">
      <w:pPr>
        <w:widowControl/>
        <w:numPr>
          <w:ilvl w:val="0"/>
          <w:numId w:val="22"/>
        </w:numPr>
        <w:autoSpaceDE/>
        <w:autoSpaceDN/>
        <w:spacing w:before="100" w:beforeAutospacing="1" w:after="100" w:afterAutospacing="1"/>
        <w:ind w:left="780" w:right="180"/>
        <w:contextualSpacing/>
        <w:rPr>
          <w:color w:val="000000"/>
          <w:sz w:val="24"/>
          <w:szCs w:val="24"/>
        </w:rPr>
      </w:pPr>
      <w:r>
        <w:rPr>
          <w:color w:val="000000"/>
          <w:sz w:val="24"/>
          <w:szCs w:val="24"/>
        </w:rPr>
        <w:t>соблюдать деловой стиль общения, четко и лаконично формулировать сообщения, проявлять терпимость и сдержанность;</w:t>
      </w:r>
    </w:p>
    <w:p w:rsidR="00126E0B" w:rsidRDefault="00126E0B" w:rsidP="00126E0B">
      <w:pPr>
        <w:widowControl/>
        <w:numPr>
          <w:ilvl w:val="0"/>
          <w:numId w:val="22"/>
        </w:numPr>
        <w:autoSpaceDE/>
        <w:autoSpaceDN/>
        <w:spacing w:before="100" w:beforeAutospacing="1" w:after="100" w:afterAutospacing="1"/>
        <w:ind w:left="780" w:right="180"/>
        <w:contextualSpacing/>
        <w:rPr>
          <w:color w:val="000000"/>
          <w:sz w:val="24"/>
          <w:szCs w:val="24"/>
        </w:rPr>
      </w:pPr>
      <w:r>
        <w:rPr>
          <w:color w:val="000000"/>
          <w:sz w:val="24"/>
          <w:szCs w:val="24"/>
        </w:rPr>
        <w:t>воздерживаться от сообщений и иных действий, провоцирующих противоправное поведение и конфликты, ненависть либо вражду, а также направленных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w:t>
      </w:r>
    </w:p>
    <w:p w:rsidR="00126E0B" w:rsidRDefault="00126E0B" w:rsidP="00126E0B">
      <w:pPr>
        <w:widowControl/>
        <w:numPr>
          <w:ilvl w:val="0"/>
          <w:numId w:val="22"/>
        </w:numPr>
        <w:autoSpaceDE/>
        <w:autoSpaceDN/>
        <w:spacing w:before="100" w:beforeAutospacing="1" w:after="100" w:afterAutospacing="1"/>
        <w:ind w:left="780" w:right="180"/>
        <w:contextualSpacing/>
        <w:rPr>
          <w:color w:val="000000"/>
          <w:sz w:val="24"/>
          <w:szCs w:val="24"/>
        </w:rPr>
      </w:pPr>
      <w:r>
        <w:rPr>
          <w:color w:val="000000"/>
          <w:sz w:val="24"/>
          <w:szCs w:val="24"/>
        </w:rPr>
        <w:t xml:space="preserve">не отправлять неинформативные сообщения (смайлики, </w:t>
      </w:r>
      <w:proofErr w:type="spellStart"/>
      <w:r>
        <w:rPr>
          <w:color w:val="000000"/>
          <w:sz w:val="24"/>
          <w:szCs w:val="24"/>
        </w:rPr>
        <w:t>эмодзи</w:t>
      </w:r>
      <w:proofErr w:type="spellEnd"/>
      <w:r>
        <w:rPr>
          <w:color w:val="000000"/>
          <w:sz w:val="24"/>
          <w:szCs w:val="24"/>
        </w:rPr>
        <w:t>, междометия, картинки, поздравления, благодарности и т. д.), за исключение случаев, специально оговоренных модераторами чатов или иными работниками школы;</w:t>
      </w:r>
    </w:p>
    <w:p w:rsidR="00126E0B" w:rsidRDefault="00126E0B" w:rsidP="00126E0B">
      <w:pPr>
        <w:widowControl/>
        <w:numPr>
          <w:ilvl w:val="0"/>
          <w:numId w:val="22"/>
        </w:numPr>
        <w:autoSpaceDE/>
        <w:autoSpaceDN/>
        <w:spacing w:before="100" w:beforeAutospacing="1" w:after="100" w:afterAutospacing="1"/>
        <w:ind w:left="780" w:right="180"/>
        <w:contextualSpacing/>
        <w:rPr>
          <w:color w:val="000000"/>
          <w:sz w:val="24"/>
          <w:szCs w:val="24"/>
        </w:rPr>
      </w:pPr>
      <w:r>
        <w:rPr>
          <w:color w:val="000000"/>
          <w:sz w:val="24"/>
          <w:szCs w:val="24"/>
        </w:rPr>
        <w:t>не использовать в сообщениях бранные, нецензурные выражения, прозвища и иные обидные слова, унижающие честь и достоинство собеседника, угрозы, неправомерные обвинения, угрозы;</w:t>
      </w:r>
    </w:p>
    <w:p w:rsidR="00126E0B" w:rsidRDefault="00126E0B" w:rsidP="00126E0B">
      <w:pPr>
        <w:widowControl/>
        <w:numPr>
          <w:ilvl w:val="0"/>
          <w:numId w:val="22"/>
        </w:numPr>
        <w:autoSpaceDE/>
        <w:autoSpaceDN/>
        <w:spacing w:before="100" w:beforeAutospacing="1" w:after="100" w:afterAutospacing="1"/>
        <w:ind w:left="780" w:right="180"/>
        <w:contextualSpacing/>
        <w:rPr>
          <w:color w:val="000000"/>
          <w:sz w:val="24"/>
          <w:szCs w:val="24"/>
        </w:rPr>
      </w:pPr>
      <w:r>
        <w:rPr>
          <w:color w:val="000000"/>
          <w:sz w:val="24"/>
          <w:szCs w:val="24"/>
        </w:rPr>
        <w:t>не размещать в чатах личную информацию любого характера (фото, видео, иные сведения, относящиеся к персональным данным) без письменного разрешения лица, к которому такая информация относится;</w:t>
      </w:r>
    </w:p>
    <w:p w:rsidR="00126E0B" w:rsidRDefault="00126E0B" w:rsidP="00126E0B">
      <w:pPr>
        <w:widowControl/>
        <w:numPr>
          <w:ilvl w:val="0"/>
          <w:numId w:val="22"/>
        </w:numPr>
        <w:autoSpaceDE/>
        <w:autoSpaceDN/>
        <w:spacing w:before="100" w:beforeAutospacing="1" w:after="100" w:afterAutospacing="1"/>
        <w:ind w:left="780" w:right="180"/>
        <w:rPr>
          <w:color w:val="000000"/>
          <w:sz w:val="24"/>
          <w:szCs w:val="24"/>
        </w:rPr>
      </w:pPr>
      <w:r>
        <w:rPr>
          <w:color w:val="000000"/>
          <w:sz w:val="24"/>
          <w:szCs w:val="24"/>
        </w:rPr>
        <w:t>обеспечивать безопасность своего аккаунта в цифровой платформе МАХ.</w:t>
      </w:r>
    </w:p>
    <w:p w:rsidR="00126E0B" w:rsidRDefault="00126E0B" w:rsidP="00126E0B">
      <w:pPr>
        <w:rPr>
          <w:color w:val="000000"/>
          <w:sz w:val="24"/>
          <w:szCs w:val="24"/>
        </w:rPr>
      </w:pPr>
      <w:r>
        <w:rPr>
          <w:color w:val="000000"/>
          <w:sz w:val="24"/>
          <w:szCs w:val="24"/>
        </w:rPr>
        <w:t>10.9. Учащиеся при электронном взаимодействии с участниками образовательных отношений имеют право:</w:t>
      </w:r>
    </w:p>
    <w:p w:rsidR="00126E0B" w:rsidRDefault="00126E0B" w:rsidP="00126E0B">
      <w:pPr>
        <w:widowControl/>
        <w:numPr>
          <w:ilvl w:val="0"/>
          <w:numId w:val="23"/>
        </w:numPr>
        <w:autoSpaceDE/>
        <w:autoSpaceDN/>
        <w:spacing w:before="100" w:beforeAutospacing="1" w:after="100" w:afterAutospacing="1"/>
        <w:ind w:left="780" w:right="180"/>
        <w:contextualSpacing/>
        <w:rPr>
          <w:color w:val="000000"/>
          <w:sz w:val="24"/>
          <w:szCs w:val="24"/>
        </w:rPr>
      </w:pPr>
      <w:r>
        <w:rPr>
          <w:color w:val="000000"/>
          <w:sz w:val="24"/>
          <w:szCs w:val="24"/>
        </w:rPr>
        <w:t>присоединяться к чату по ссылке-приглашению, полученной от работника школы;</w:t>
      </w:r>
    </w:p>
    <w:p w:rsidR="00126E0B" w:rsidRDefault="00126E0B" w:rsidP="00126E0B">
      <w:pPr>
        <w:widowControl/>
        <w:numPr>
          <w:ilvl w:val="0"/>
          <w:numId w:val="23"/>
        </w:numPr>
        <w:autoSpaceDE/>
        <w:autoSpaceDN/>
        <w:spacing w:before="100" w:beforeAutospacing="1" w:after="100" w:afterAutospacing="1"/>
        <w:ind w:left="780" w:right="180"/>
        <w:contextualSpacing/>
        <w:rPr>
          <w:color w:val="000000"/>
          <w:sz w:val="24"/>
          <w:szCs w:val="24"/>
        </w:rPr>
      </w:pPr>
      <w:r>
        <w:rPr>
          <w:color w:val="000000"/>
          <w:sz w:val="24"/>
          <w:szCs w:val="24"/>
        </w:rPr>
        <w:t>узнавать, уточнять, сообщать информацию, связанную с темой обсуждения в чате и (или) образовательной деятельностью школы;</w:t>
      </w:r>
    </w:p>
    <w:p w:rsidR="00126E0B" w:rsidRDefault="00126E0B" w:rsidP="00126E0B">
      <w:pPr>
        <w:widowControl/>
        <w:numPr>
          <w:ilvl w:val="0"/>
          <w:numId w:val="23"/>
        </w:numPr>
        <w:autoSpaceDE/>
        <w:autoSpaceDN/>
        <w:spacing w:before="100" w:beforeAutospacing="1" w:after="100" w:afterAutospacing="1"/>
        <w:ind w:left="780" w:right="180"/>
        <w:rPr>
          <w:color w:val="000000"/>
          <w:sz w:val="24"/>
          <w:szCs w:val="24"/>
        </w:rPr>
      </w:pPr>
      <w:r>
        <w:rPr>
          <w:color w:val="000000"/>
          <w:sz w:val="24"/>
          <w:szCs w:val="24"/>
        </w:rPr>
        <w:t>участвовать в занятиях и мероприятиях, осуществляемых с применением дистанционных образовательных технологий, в случае их проведения с использованием функционала цифровой платформы МАХ.</w:t>
      </w:r>
    </w:p>
    <w:p w:rsidR="00126E0B" w:rsidRDefault="00126E0B" w:rsidP="00126E0B">
      <w:pPr>
        <w:jc w:val="center"/>
        <w:rPr>
          <w:color w:val="000000"/>
          <w:sz w:val="24"/>
          <w:szCs w:val="24"/>
        </w:rPr>
      </w:pPr>
      <w:r>
        <w:rPr>
          <w:b/>
          <w:bCs/>
          <w:color w:val="000000"/>
          <w:sz w:val="24"/>
          <w:szCs w:val="24"/>
        </w:rPr>
        <w:lastRenderedPageBreak/>
        <w:t>11. Защита прав, свобод, гарантий и законных интересов учащихся</w:t>
      </w:r>
    </w:p>
    <w:p w:rsidR="00126E0B" w:rsidRDefault="00126E0B" w:rsidP="00126E0B">
      <w:pPr>
        <w:rPr>
          <w:color w:val="000000"/>
          <w:sz w:val="24"/>
          <w:szCs w:val="24"/>
        </w:rPr>
      </w:pPr>
      <w:r>
        <w:rPr>
          <w:color w:val="000000"/>
          <w:sz w:val="24"/>
          <w:szCs w:val="24"/>
        </w:rPr>
        <w:t>11.1. В целях защиты своих прав, свобод, гарантий и законных интересов учащиеся и (или) их законные представители самостоятельно или через своих выборных представителей вправе:</w:t>
      </w:r>
    </w:p>
    <w:p w:rsidR="00126E0B" w:rsidRDefault="00126E0B" w:rsidP="00126E0B">
      <w:pPr>
        <w:rPr>
          <w:color w:val="000000"/>
          <w:sz w:val="24"/>
          <w:szCs w:val="24"/>
        </w:rPr>
      </w:pPr>
      <w:r>
        <w:rPr>
          <w:color w:val="000000"/>
          <w:sz w:val="24"/>
          <w:szCs w:val="24"/>
        </w:rPr>
        <w:t>11.1.1. Направлять в органы управления школы обращения о нарушении и (или) ущемлении ее работниками прав, свобод, законных интересов и социальных гарантий учащихся.</w:t>
      </w:r>
    </w:p>
    <w:p w:rsidR="00126E0B" w:rsidRDefault="00126E0B" w:rsidP="00126E0B">
      <w:pPr>
        <w:rPr>
          <w:color w:val="000000"/>
          <w:sz w:val="24"/>
          <w:szCs w:val="24"/>
        </w:rPr>
      </w:pPr>
      <w:r>
        <w:rPr>
          <w:color w:val="000000"/>
          <w:sz w:val="24"/>
          <w:szCs w:val="24"/>
        </w:rPr>
        <w:t>11.1.2. Обращаться в комиссию по урегулированию споров между участниками образовательных отношений.</w:t>
      </w:r>
    </w:p>
    <w:p w:rsidR="00126E0B" w:rsidRDefault="00126E0B" w:rsidP="00126E0B">
      <w:pPr>
        <w:rPr>
          <w:color w:val="000000"/>
          <w:sz w:val="24"/>
          <w:szCs w:val="24"/>
        </w:rPr>
      </w:pPr>
      <w:r>
        <w:rPr>
          <w:color w:val="000000"/>
          <w:sz w:val="24"/>
          <w:szCs w:val="24"/>
        </w:rPr>
        <w:t>11.1.3. Использовать иные, не запрещенные законодательством способы защиты своих прав и законных интересов.</w:t>
      </w:r>
    </w:p>
    <w:p w:rsidR="00126E0B" w:rsidRDefault="00126E0B" w:rsidP="00126E0B">
      <w:pPr>
        <w:rPr>
          <w:color w:val="000000"/>
          <w:sz w:val="24"/>
          <w:szCs w:val="24"/>
        </w:rPr>
      </w:pPr>
      <w:r>
        <w:rPr>
          <w:color w:val="000000"/>
          <w:sz w:val="24"/>
          <w:szCs w:val="24"/>
        </w:rPr>
        <w:t>11.2. В целях обеспечения безопасности, защиты жизни и здоровья обучающихся в организации ведется видеонаблюдение посредством камер открытого (закрытого) типа, установленных в учебных помещениях, на входе, по периметру зданий и территории организации. Обработка информации, содержащей персональные данные, осуществляется в соответствии с законодательством о персональных данных.</w:t>
      </w:r>
    </w:p>
    <w:p w:rsidR="00126E0B" w:rsidRDefault="00126E0B" w:rsidP="00126E0B">
      <w:pPr>
        <w:jc w:val="right"/>
        <w:rPr>
          <w:color w:val="000000"/>
          <w:sz w:val="24"/>
          <w:szCs w:val="24"/>
        </w:rPr>
      </w:pPr>
      <w:r>
        <w:rPr>
          <w:color w:val="000000"/>
          <w:sz w:val="24"/>
          <w:szCs w:val="24"/>
        </w:rPr>
        <w:t>Приложение к</w:t>
      </w:r>
      <w:r>
        <w:br/>
      </w:r>
      <w:r>
        <w:rPr>
          <w:color w:val="000000"/>
          <w:sz w:val="24"/>
          <w:szCs w:val="24"/>
        </w:rPr>
        <w:t>Правилам внутреннего распорядка учащихся</w:t>
      </w:r>
    </w:p>
    <w:p w:rsidR="00126E0B" w:rsidRDefault="00126E0B" w:rsidP="00126E0B">
      <w:pPr>
        <w:jc w:val="center"/>
        <w:rPr>
          <w:color w:val="000000"/>
          <w:sz w:val="24"/>
          <w:szCs w:val="24"/>
        </w:rPr>
      </w:pPr>
      <w:r>
        <w:rPr>
          <w:color w:val="000000"/>
          <w:sz w:val="24"/>
          <w:szCs w:val="24"/>
        </w:rPr>
        <w:t>Заявление</w:t>
      </w:r>
      <w:r>
        <w:br/>
      </w:r>
      <w:r>
        <w:rPr>
          <w:color w:val="000000"/>
          <w:sz w:val="24"/>
          <w:szCs w:val="24"/>
        </w:rPr>
        <w:t>на предоставление дней отдыха в день сдачи крови и (или) ее компонентов и в день связанного с этим медицинского осмотра</w:t>
      </w:r>
    </w:p>
    <w:p w:rsidR="00126E0B" w:rsidRDefault="00126E0B" w:rsidP="00126E0B">
      <w:pPr>
        <w:rPr>
          <w:color w:val="000000"/>
          <w:sz w:val="24"/>
          <w:szCs w:val="24"/>
        </w:rPr>
      </w:pPr>
      <w:r>
        <w:rPr>
          <w:color w:val="000000"/>
          <w:sz w:val="24"/>
          <w:szCs w:val="24"/>
        </w:rPr>
        <w:t>Я, Никифоров Иван Иванович, 12.12.2007 года рождения, учащийся 11 «А» класса, прошу предоставить мне день отдыха в день сдачи крови и (или) ее компонентов и в день связанного с этим медицинского осмотра, которые будут проходить 15.01.2026 и 16.01.2026.</w:t>
      </w:r>
    </w:p>
    <w:p w:rsidR="00126E0B" w:rsidRDefault="00126E0B" w:rsidP="00126E0B">
      <w:pPr>
        <w:rPr>
          <w:color w:val="000000"/>
          <w:sz w:val="24"/>
          <w:szCs w:val="24"/>
        </w:rPr>
      </w:pPr>
      <w:r>
        <w:rPr>
          <w:color w:val="000000"/>
          <w:sz w:val="24"/>
          <w:szCs w:val="24"/>
        </w:rPr>
        <w:t>Обязуюсь предоставить справку из медицинской организации о факте и дате сдачи крови и (или) ее компонентов и прохождения связанного с этим медицинского осмотра.</w:t>
      </w:r>
    </w:p>
    <w:tbl>
      <w:tblPr>
        <w:tblW w:w="5000" w:type="pct"/>
        <w:tblCellMar>
          <w:top w:w="15" w:type="dxa"/>
          <w:left w:w="15" w:type="dxa"/>
          <w:bottom w:w="15" w:type="dxa"/>
          <w:right w:w="15" w:type="dxa"/>
        </w:tblCellMar>
        <w:tblLook w:val="0600" w:firstRow="0" w:lastRow="0" w:firstColumn="0" w:lastColumn="0" w:noHBand="1" w:noVBand="1"/>
      </w:tblPr>
      <w:tblGrid>
        <w:gridCol w:w="2574"/>
        <w:gridCol w:w="2776"/>
        <w:gridCol w:w="4005"/>
      </w:tblGrid>
      <w:tr w:rsidR="00126E0B" w:rsidTr="00CA4F40">
        <w:tc>
          <w:tcPr>
            <w:tcW w:w="0" w:type="auto"/>
            <w:tcMar>
              <w:top w:w="75" w:type="dxa"/>
              <w:left w:w="75" w:type="dxa"/>
              <w:bottom w:w="75" w:type="dxa"/>
              <w:right w:w="75" w:type="dxa"/>
            </w:tcMar>
          </w:tcPr>
          <w:p w:rsidR="00126E0B" w:rsidRDefault="00126E0B" w:rsidP="00CA4F40">
            <w:r>
              <w:rPr>
                <w:color w:val="000000"/>
                <w:sz w:val="24"/>
                <w:szCs w:val="24"/>
              </w:rPr>
              <w:t>Дата</w:t>
            </w:r>
            <w:r>
              <w:br/>
            </w:r>
            <w:r>
              <w:rPr>
                <w:color w:val="000000"/>
                <w:sz w:val="24"/>
                <w:szCs w:val="24"/>
              </w:rPr>
              <w:t>10.01.2026</w:t>
            </w:r>
          </w:p>
        </w:tc>
        <w:tc>
          <w:tcPr>
            <w:tcW w:w="0" w:type="auto"/>
            <w:tcMar>
              <w:top w:w="75" w:type="dxa"/>
              <w:left w:w="75" w:type="dxa"/>
              <w:bottom w:w="75" w:type="dxa"/>
              <w:right w:w="75" w:type="dxa"/>
            </w:tcMar>
            <w:vAlign w:val="bottom"/>
          </w:tcPr>
          <w:p w:rsidR="00126E0B" w:rsidRDefault="00126E0B" w:rsidP="00CA4F40">
            <w:r>
              <w:rPr>
                <w:color w:val="000000"/>
                <w:sz w:val="24"/>
                <w:szCs w:val="24"/>
              </w:rPr>
              <w:t>Никифоров</w:t>
            </w:r>
          </w:p>
        </w:tc>
        <w:tc>
          <w:tcPr>
            <w:tcW w:w="0" w:type="auto"/>
            <w:tcMar>
              <w:top w:w="75" w:type="dxa"/>
              <w:left w:w="75" w:type="dxa"/>
              <w:bottom w:w="75" w:type="dxa"/>
              <w:right w:w="75" w:type="dxa"/>
            </w:tcMar>
            <w:vAlign w:val="bottom"/>
          </w:tcPr>
          <w:p w:rsidR="00126E0B" w:rsidRDefault="00126E0B" w:rsidP="00CA4F40">
            <w:r>
              <w:rPr>
                <w:color w:val="000000"/>
                <w:sz w:val="24"/>
                <w:szCs w:val="24"/>
              </w:rPr>
              <w:t>И. И. Никифоров</w:t>
            </w:r>
          </w:p>
        </w:tc>
      </w:tr>
    </w:tbl>
    <w:p w:rsidR="00126E0B" w:rsidRDefault="00126E0B" w:rsidP="00126E0B"/>
    <w:p w:rsidR="00126E0B" w:rsidRPr="00696871" w:rsidRDefault="00126E0B" w:rsidP="00B179B7">
      <w:pPr>
        <w:pStyle w:val="1"/>
        <w:ind w:left="3927" w:right="4493" w:firstLine="0"/>
        <w:jc w:val="center"/>
        <w:rPr>
          <w:sz w:val="28"/>
        </w:rPr>
      </w:pPr>
    </w:p>
    <w:sectPr w:rsidR="00126E0B" w:rsidRPr="006968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E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41D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B6FFF"/>
    <w:multiLevelType w:val="hybridMultilevel"/>
    <w:tmpl w:val="935CCDE4"/>
    <w:lvl w:ilvl="0" w:tplc="426EC84A">
      <w:numFmt w:val="bullet"/>
      <w:lvlText w:val=""/>
      <w:lvlJc w:val="left"/>
      <w:pPr>
        <w:ind w:left="202" w:hanging="360"/>
      </w:pPr>
      <w:rPr>
        <w:rFonts w:ascii="Symbol" w:eastAsia="Symbol" w:hAnsi="Symbol" w:cs="Symbol" w:hint="default"/>
        <w:w w:val="100"/>
        <w:sz w:val="24"/>
        <w:szCs w:val="24"/>
        <w:lang w:val="ru-RU" w:eastAsia="en-US" w:bidi="ar-SA"/>
      </w:rPr>
    </w:lvl>
    <w:lvl w:ilvl="1" w:tplc="636A3E38">
      <w:numFmt w:val="bullet"/>
      <w:lvlText w:val="•"/>
      <w:lvlJc w:val="left"/>
      <w:pPr>
        <w:ind w:left="1212" w:hanging="360"/>
      </w:pPr>
      <w:rPr>
        <w:rFonts w:hint="default"/>
        <w:lang w:val="ru-RU" w:eastAsia="en-US" w:bidi="ar-SA"/>
      </w:rPr>
    </w:lvl>
    <w:lvl w:ilvl="2" w:tplc="59A234C8">
      <w:numFmt w:val="bullet"/>
      <w:lvlText w:val="•"/>
      <w:lvlJc w:val="left"/>
      <w:pPr>
        <w:ind w:left="2225" w:hanging="360"/>
      </w:pPr>
      <w:rPr>
        <w:rFonts w:hint="default"/>
        <w:lang w:val="ru-RU" w:eastAsia="en-US" w:bidi="ar-SA"/>
      </w:rPr>
    </w:lvl>
    <w:lvl w:ilvl="3" w:tplc="5DDAFD5C">
      <w:numFmt w:val="bullet"/>
      <w:lvlText w:val="•"/>
      <w:lvlJc w:val="left"/>
      <w:pPr>
        <w:ind w:left="3237" w:hanging="360"/>
      </w:pPr>
      <w:rPr>
        <w:rFonts w:hint="default"/>
        <w:lang w:val="ru-RU" w:eastAsia="en-US" w:bidi="ar-SA"/>
      </w:rPr>
    </w:lvl>
    <w:lvl w:ilvl="4" w:tplc="3D16DF20">
      <w:numFmt w:val="bullet"/>
      <w:lvlText w:val="•"/>
      <w:lvlJc w:val="left"/>
      <w:pPr>
        <w:ind w:left="4250" w:hanging="360"/>
      </w:pPr>
      <w:rPr>
        <w:rFonts w:hint="default"/>
        <w:lang w:val="ru-RU" w:eastAsia="en-US" w:bidi="ar-SA"/>
      </w:rPr>
    </w:lvl>
    <w:lvl w:ilvl="5" w:tplc="82D8268E">
      <w:numFmt w:val="bullet"/>
      <w:lvlText w:val="•"/>
      <w:lvlJc w:val="left"/>
      <w:pPr>
        <w:ind w:left="5263" w:hanging="360"/>
      </w:pPr>
      <w:rPr>
        <w:rFonts w:hint="default"/>
        <w:lang w:val="ru-RU" w:eastAsia="en-US" w:bidi="ar-SA"/>
      </w:rPr>
    </w:lvl>
    <w:lvl w:ilvl="6" w:tplc="99B060A8">
      <w:numFmt w:val="bullet"/>
      <w:lvlText w:val="•"/>
      <w:lvlJc w:val="left"/>
      <w:pPr>
        <w:ind w:left="6275" w:hanging="360"/>
      </w:pPr>
      <w:rPr>
        <w:rFonts w:hint="default"/>
        <w:lang w:val="ru-RU" w:eastAsia="en-US" w:bidi="ar-SA"/>
      </w:rPr>
    </w:lvl>
    <w:lvl w:ilvl="7" w:tplc="78689666">
      <w:numFmt w:val="bullet"/>
      <w:lvlText w:val="•"/>
      <w:lvlJc w:val="left"/>
      <w:pPr>
        <w:ind w:left="7288" w:hanging="360"/>
      </w:pPr>
      <w:rPr>
        <w:rFonts w:hint="default"/>
        <w:lang w:val="ru-RU" w:eastAsia="en-US" w:bidi="ar-SA"/>
      </w:rPr>
    </w:lvl>
    <w:lvl w:ilvl="8" w:tplc="6012F6D0">
      <w:numFmt w:val="bullet"/>
      <w:lvlText w:val="•"/>
      <w:lvlJc w:val="left"/>
      <w:pPr>
        <w:ind w:left="8301" w:hanging="360"/>
      </w:pPr>
      <w:rPr>
        <w:rFonts w:hint="default"/>
        <w:lang w:val="ru-RU" w:eastAsia="en-US" w:bidi="ar-SA"/>
      </w:rPr>
    </w:lvl>
  </w:abstractNum>
  <w:abstractNum w:abstractNumId="3" w15:restartNumberingAfterBreak="0">
    <w:nsid w:val="0E71493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D6B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7730B"/>
    <w:multiLevelType w:val="multilevel"/>
    <w:tmpl w:val="1C6A764A"/>
    <w:lvl w:ilvl="0">
      <w:start w:val="1"/>
      <w:numFmt w:val="decimal"/>
      <w:lvlText w:val="%1"/>
      <w:lvlJc w:val="left"/>
      <w:pPr>
        <w:ind w:left="202" w:hanging="490"/>
      </w:pPr>
      <w:rPr>
        <w:rFonts w:hint="default"/>
        <w:lang w:val="ru-RU" w:eastAsia="en-US" w:bidi="ar-SA"/>
      </w:rPr>
    </w:lvl>
    <w:lvl w:ilvl="1">
      <w:start w:val="1"/>
      <w:numFmt w:val="decimal"/>
      <w:lvlText w:val="%1.%2."/>
      <w:lvlJc w:val="left"/>
      <w:pPr>
        <w:ind w:left="202" w:hanging="49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25" w:hanging="490"/>
      </w:pPr>
      <w:rPr>
        <w:rFonts w:hint="default"/>
        <w:lang w:val="ru-RU" w:eastAsia="en-US" w:bidi="ar-SA"/>
      </w:rPr>
    </w:lvl>
    <w:lvl w:ilvl="3">
      <w:numFmt w:val="bullet"/>
      <w:lvlText w:val="•"/>
      <w:lvlJc w:val="left"/>
      <w:pPr>
        <w:ind w:left="3237" w:hanging="490"/>
      </w:pPr>
      <w:rPr>
        <w:rFonts w:hint="default"/>
        <w:lang w:val="ru-RU" w:eastAsia="en-US" w:bidi="ar-SA"/>
      </w:rPr>
    </w:lvl>
    <w:lvl w:ilvl="4">
      <w:numFmt w:val="bullet"/>
      <w:lvlText w:val="•"/>
      <w:lvlJc w:val="left"/>
      <w:pPr>
        <w:ind w:left="4250" w:hanging="490"/>
      </w:pPr>
      <w:rPr>
        <w:rFonts w:hint="default"/>
        <w:lang w:val="ru-RU" w:eastAsia="en-US" w:bidi="ar-SA"/>
      </w:rPr>
    </w:lvl>
    <w:lvl w:ilvl="5">
      <w:numFmt w:val="bullet"/>
      <w:lvlText w:val="•"/>
      <w:lvlJc w:val="left"/>
      <w:pPr>
        <w:ind w:left="5263" w:hanging="490"/>
      </w:pPr>
      <w:rPr>
        <w:rFonts w:hint="default"/>
        <w:lang w:val="ru-RU" w:eastAsia="en-US" w:bidi="ar-SA"/>
      </w:rPr>
    </w:lvl>
    <w:lvl w:ilvl="6">
      <w:numFmt w:val="bullet"/>
      <w:lvlText w:val="•"/>
      <w:lvlJc w:val="left"/>
      <w:pPr>
        <w:ind w:left="6275" w:hanging="490"/>
      </w:pPr>
      <w:rPr>
        <w:rFonts w:hint="default"/>
        <w:lang w:val="ru-RU" w:eastAsia="en-US" w:bidi="ar-SA"/>
      </w:rPr>
    </w:lvl>
    <w:lvl w:ilvl="7">
      <w:numFmt w:val="bullet"/>
      <w:lvlText w:val="•"/>
      <w:lvlJc w:val="left"/>
      <w:pPr>
        <w:ind w:left="7288" w:hanging="490"/>
      </w:pPr>
      <w:rPr>
        <w:rFonts w:hint="default"/>
        <w:lang w:val="ru-RU" w:eastAsia="en-US" w:bidi="ar-SA"/>
      </w:rPr>
    </w:lvl>
    <w:lvl w:ilvl="8">
      <w:numFmt w:val="bullet"/>
      <w:lvlText w:val="•"/>
      <w:lvlJc w:val="left"/>
      <w:pPr>
        <w:ind w:left="8301" w:hanging="490"/>
      </w:pPr>
      <w:rPr>
        <w:rFonts w:hint="default"/>
        <w:lang w:val="ru-RU" w:eastAsia="en-US" w:bidi="ar-SA"/>
      </w:rPr>
    </w:lvl>
  </w:abstractNum>
  <w:abstractNum w:abstractNumId="6" w15:restartNumberingAfterBreak="0">
    <w:nsid w:val="2DD624C6"/>
    <w:multiLevelType w:val="hybridMultilevel"/>
    <w:tmpl w:val="E8C20CEA"/>
    <w:lvl w:ilvl="0" w:tplc="22603F1E">
      <w:start w:val="13"/>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7" w15:restartNumberingAfterBreak="0">
    <w:nsid w:val="322563B1"/>
    <w:multiLevelType w:val="multilevel"/>
    <w:tmpl w:val="96CA72F6"/>
    <w:lvl w:ilvl="0">
      <w:start w:val="1"/>
      <w:numFmt w:val="decimal"/>
      <w:lvlText w:val="%1."/>
      <w:lvlJc w:val="left"/>
      <w:pPr>
        <w:ind w:left="2933"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202"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4382" w:hanging="428"/>
      </w:pPr>
      <w:rPr>
        <w:rFonts w:hint="default"/>
        <w:lang w:val="ru-RU" w:eastAsia="en-US" w:bidi="ar-SA"/>
      </w:rPr>
    </w:lvl>
    <w:lvl w:ilvl="3">
      <w:numFmt w:val="bullet"/>
      <w:lvlText w:val="•"/>
      <w:lvlJc w:val="left"/>
      <w:pPr>
        <w:ind w:left="5125" w:hanging="428"/>
      </w:pPr>
      <w:rPr>
        <w:rFonts w:hint="default"/>
        <w:lang w:val="ru-RU" w:eastAsia="en-US" w:bidi="ar-SA"/>
      </w:rPr>
    </w:lvl>
    <w:lvl w:ilvl="4">
      <w:numFmt w:val="bullet"/>
      <w:lvlText w:val="•"/>
      <w:lvlJc w:val="left"/>
      <w:pPr>
        <w:ind w:left="5868" w:hanging="428"/>
      </w:pPr>
      <w:rPr>
        <w:rFonts w:hint="default"/>
        <w:lang w:val="ru-RU" w:eastAsia="en-US" w:bidi="ar-SA"/>
      </w:rPr>
    </w:lvl>
    <w:lvl w:ilvl="5">
      <w:numFmt w:val="bullet"/>
      <w:lvlText w:val="•"/>
      <w:lvlJc w:val="left"/>
      <w:pPr>
        <w:ind w:left="6611" w:hanging="428"/>
      </w:pPr>
      <w:rPr>
        <w:rFonts w:hint="default"/>
        <w:lang w:val="ru-RU" w:eastAsia="en-US" w:bidi="ar-SA"/>
      </w:rPr>
    </w:lvl>
    <w:lvl w:ilvl="6">
      <w:numFmt w:val="bullet"/>
      <w:lvlText w:val="•"/>
      <w:lvlJc w:val="left"/>
      <w:pPr>
        <w:ind w:left="7354" w:hanging="428"/>
      </w:pPr>
      <w:rPr>
        <w:rFonts w:hint="default"/>
        <w:lang w:val="ru-RU" w:eastAsia="en-US" w:bidi="ar-SA"/>
      </w:rPr>
    </w:lvl>
    <w:lvl w:ilvl="7">
      <w:numFmt w:val="bullet"/>
      <w:lvlText w:val="•"/>
      <w:lvlJc w:val="left"/>
      <w:pPr>
        <w:ind w:left="8097" w:hanging="428"/>
      </w:pPr>
      <w:rPr>
        <w:rFonts w:hint="default"/>
        <w:lang w:val="ru-RU" w:eastAsia="en-US" w:bidi="ar-SA"/>
      </w:rPr>
    </w:lvl>
    <w:lvl w:ilvl="8">
      <w:numFmt w:val="bullet"/>
      <w:lvlText w:val="•"/>
      <w:lvlJc w:val="left"/>
      <w:pPr>
        <w:ind w:left="8840" w:hanging="428"/>
      </w:pPr>
      <w:rPr>
        <w:rFonts w:hint="default"/>
        <w:lang w:val="ru-RU" w:eastAsia="en-US" w:bidi="ar-SA"/>
      </w:rPr>
    </w:lvl>
  </w:abstractNum>
  <w:abstractNum w:abstractNumId="8" w15:restartNumberingAfterBreak="0">
    <w:nsid w:val="32786391"/>
    <w:multiLevelType w:val="multilevel"/>
    <w:tmpl w:val="A380E8C8"/>
    <w:lvl w:ilvl="0">
      <w:start w:val="5"/>
      <w:numFmt w:val="decimal"/>
      <w:lvlText w:val="%1"/>
      <w:lvlJc w:val="left"/>
      <w:pPr>
        <w:ind w:left="202" w:hanging="514"/>
      </w:pPr>
      <w:rPr>
        <w:rFonts w:hint="default"/>
        <w:lang w:val="ru-RU" w:eastAsia="en-US" w:bidi="ar-SA"/>
      </w:rPr>
    </w:lvl>
    <w:lvl w:ilvl="1">
      <w:start w:val="1"/>
      <w:numFmt w:val="decimal"/>
      <w:lvlText w:val="%1.%2."/>
      <w:lvlJc w:val="left"/>
      <w:pPr>
        <w:ind w:left="202" w:hanging="514"/>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25" w:hanging="514"/>
      </w:pPr>
      <w:rPr>
        <w:rFonts w:hint="default"/>
        <w:lang w:val="ru-RU" w:eastAsia="en-US" w:bidi="ar-SA"/>
      </w:rPr>
    </w:lvl>
    <w:lvl w:ilvl="3">
      <w:numFmt w:val="bullet"/>
      <w:lvlText w:val="•"/>
      <w:lvlJc w:val="left"/>
      <w:pPr>
        <w:ind w:left="3237" w:hanging="514"/>
      </w:pPr>
      <w:rPr>
        <w:rFonts w:hint="default"/>
        <w:lang w:val="ru-RU" w:eastAsia="en-US" w:bidi="ar-SA"/>
      </w:rPr>
    </w:lvl>
    <w:lvl w:ilvl="4">
      <w:numFmt w:val="bullet"/>
      <w:lvlText w:val="•"/>
      <w:lvlJc w:val="left"/>
      <w:pPr>
        <w:ind w:left="4250" w:hanging="514"/>
      </w:pPr>
      <w:rPr>
        <w:rFonts w:hint="default"/>
        <w:lang w:val="ru-RU" w:eastAsia="en-US" w:bidi="ar-SA"/>
      </w:rPr>
    </w:lvl>
    <w:lvl w:ilvl="5">
      <w:numFmt w:val="bullet"/>
      <w:lvlText w:val="•"/>
      <w:lvlJc w:val="left"/>
      <w:pPr>
        <w:ind w:left="5263" w:hanging="514"/>
      </w:pPr>
      <w:rPr>
        <w:rFonts w:hint="default"/>
        <w:lang w:val="ru-RU" w:eastAsia="en-US" w:bidi="ar-SA"/>
      </w:rPr>
    </w:lvl>
    <w:lvl w:ilvl="6">
      <w:numFmt w:val="bullet"/>
      <w:lvlText w:val="•"/>
      <w:lvlJc w:val="left"/>
      <w:pPr>
        <w:ind w:left="6275" w:hanging="514"/>
      </w:pPr>
      <w:rPr>
        <w:rFonts w:hint="default"/>
        <w:lang w:val="ru-RU" w:eastAsia="en-US" w:bidi="ar-SA"/>
      </w:rPr>
    </w:lvl>
    <w:lvl w:ilvl="7">
      <w:numFmt w:val="bullet"/>
      <w:lvlText w:val="•"/>
      <w:lvlJc w:val="left"/>
      <w:pPr>
        <w:ind w:left="7288" w:hanging="514"/>
      </w:pPr>
      <w:rPr>
        <w:rFonts w:hint="default"/>
        <w:lang w:val="ru-RU" w:eastAsia="en-US" w:bidi="ar-SA"/>
      </w:rPr>
    </w:lvl>
    <w:lvl w:ilvl="8">
      <w:numFmt w:val="bullet"/>
      <w:lvlText w:val="•"/>
      <w:lvlJc w:val="left"/>
      <w:pPr>
        <w:ind w:left="8301" w:hanging="514"/>
      </w:pPr>
      <w:rPr>
        <w:rFonts w:hint="default"/>
        <w:lang w:val="ru-RU" w:eastAsia="en-US" w:bidi="ar-SA"/>
      </w:rPr>
    </w:lvl>
  </w:abstractNum>
  <w:abstractNum w:abstractNumId="9" w15:restartNumberingAfterBreak="0">
    <w:nsid w:val="348C2780"/>
    <w:multiLevelType w:val="hybridMultilevel"/>
    <w:tmpl w:val="0194D1C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042F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F207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F3227"/>
    <w:multiLevelType w:val="multilevel"/>
    <w:tmpl w:val="815881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8A2F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90588F"/>
    <w:multiLevelType w:val="hybridMultilevel"/>
    <w:tmpl w:val="3A36766C"/>
    <w:lvl w:ilvl="0" w:tplc="476167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7FB09DF"/>
    <w:multiLevelType w:val="multilevel"/>
    <w:tmpl w:val="B1EA120A"/>
    <w:lvl w:ilvl="0">
      <w:start w:val="5"/>
      <w:numFmt w:val="decimal"/>
      <w:lvlText w:val="%1"/>
      <w:lvlJc w:val="left"/>
      <w:pPr>
        <w:ind w:left="202" w:hanging="411"/>
      </w:pPr>
      <w:rPr>
        <w:rFonts w:hint="default"/>
        <w:lang w:val="ru-RU" w:eastAsia="en-US" w:bidi="ar-SA"/>
      </w:rPr>
    </w:lvl>
    <w:lvl w:ilvl="1">
      <w:start w:val="7"/>
      <w:numFmt w:val="decimal"/>
      <w:lvlText w:val="%1.%2."/>
      <w:lvlJc w:val="left"/>
      <w:pPr>
        <w:ind w:left="202" w:hanging="41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25" w:hanging="411"/>
      </w:pPr>
      <w:rPr>
        <w:rFonts w:hint="default"/>
        <w:lang w:val="ru-RU" w:eastAsia="en-US" w:bidi="ar-SA"/>
      </w:rPr>
    </w:lvl>
    <w:lvl w:ilvl="3">
      <w:numFmt w:val="bullet"/>
      <w:lvlText w:val="•"/>
      <w:lvlJc w:val="left"/>
      <w:pPr>
        <w:ind w:left="3237" w:hanging="411"/>
      </w:pPr>
      <w:rPr>
        <w:rFonts w:hint="default"/>
        <w:lang w:val="ru-RU" w:eastAsia="en-US" w:bidi="ar-SA"/>
      </w:rPr>
    </w:lvl>
    <w:lvl w:ilvl="4">
      <w:numFmt w:val="bullet"/>
      <w:lvlText w:val="•"/>
      <w:lvlJc w:val="left"/>
      <w:pPr>
        <w:ind w:left="4250" w:hanging="411"/>
      </w:pPr>
      <w:rPr>
        <w:rFonts w:hint="default"/>
        <w:lang w:val="ru-RU" w:eastAsia="en-US" w:bidi="ar-SA"/>
      </w:rPr>
    </w:lvl>
    <w:lvl w:ilvl="5">
      <w:numFmt w:val="bullet"/>
      <w:lvlText w:val="•"/>
      <w:lvlJc w:val="left"/>
      <w:pPr>
        <w:ind w:left="5263" w:hanging="411"/>
      </w:pPr>
      <w:rPr>
        <w:rFonts w:hint="default"/>
        <w:lang w:val="ru-RU" w:eastAsia="en-US" w:bidi="ar-SA"/>
      </w:rPr>
    </w:lvl>
    <w:lvl w:ilvl="6">
      <w:numFmt w:val="bullet"/>
      <w:lvlText w:val="•"/>
      <w:lvlJc w:val="left"/>
      <w:pPr>
        <w:ind w:left="6275" w:hanging="411"/>
      </w:pPr>
      <w:rPr>
        <w:rFonts w:hint="default"/>
        <w:lang w:val="ru-RU" w:eastAsia="en-US" w:bidi="ar-SA"/>
      </w:rPr>
    </w:lvl>
    <w:lvl w:ilvl="7">
      <w:numFmt w:val="bullet"/>
      <w:lvlText w:val="•"/>
      <w:lvlJc w:val="left"/>
      <w:pPr>
        <w:ind w:left="7288" w:hanging="411"/>
      </w:pPr>
      <w:rPr>
        <w:rFonts w:hint="default"/>
        <w:lang w:val="ru-RU" w:eastAsia="en-US" w:bidi="ar-SA"/>
      </w:rPr>
    </w:lvl>
    <w:lvl w:ilvl="8">
      <w:numFmt w:val="bullet"/>
      <w:lvlText w:val="•"/>
      <w:lvlJc w:val="left"/>
      <w:pPr>
        <w:ind w:left="8301" w:hanging="411"/>
      </w:pPr>
      <w:rPr>
        <w:rFonts w:hint="default"/>
        <w:lang w:val="ru-RU" w:eastAsia="en-US" w:bidi="ar-SA"/>
      </w:rPr>
    </w:lvl>
  </w:abstractNum>
  <w:abstractNum w:abstractNumId="16" w15:restartNumberingAfterBreak="0">
    <w:nsid w:val="654027EE"/>
    <w:multiLevelType w:val="hybridMultilevel"/>
    <w:tmpl w:val="119877B0"/>
    <w:lvl w:ilvl="0" w:tplc="F634D1B0">
      <w:numFmt w:val="bullet"/>
      <w:lvlText w:val=""/>
      <w:lvlJc w:val="left"/>
      <w:pPr>
        <w:ind w:left="202" w:hanging="360"/>
      </w:pPr>
      <w:rPr>
        <w:rFonts w:ascii="Symbol" w:eastAsia="Symbol" w:hAnsi="Symbol" w:cs="Symbol" w:hint="default"/>
        <w:w w:val="100"/>
        <w:sz w:val="24"/>
        <w:szCs w:val="24"/>
        <w:lang w:val="ru-RU" w:eastAsia="en-US" w:bidi="ar-SA"/>
      </w:rPr>
    </w:lvl>
    <w:lvl w:ilvl="1" w:tplc="EA72965E">
      <w:numFmt w:val="bullet"/>
      <w:lvlText w:val=""/>
      <w:lvlJc w:val="left"/>
      <w:pPr>
        <w:ind w:left="1414" w:hanging="360"/>
      </w:pPr>
      <w:rPr>
        <w:rFonts w:ascii="Symbol" w:eastAsia="Symbol" w:hAnsi="Symbol" w:cs="Symbol" w:hint="default"/>
        <w:w w:val="100"/>
        <w:sz w:val="24"/>
        <w:szCs w:val="24"/>
        <w:lang w:val="ru-RU" w:eastAsia="en-US" w:bidi="ar-SA"/>
      </w:rPr>
    </w:lvl>
    <w:lvl w:ilvl="2" w:tplc="264EEED4">
      <w:numFmt w:val="bullet"/>
      <w:lvlText w:val="•"/>
      <w:lvlJc w:val="left"/>
      <w:pPr>
        <w:ind w:left="2409" w:hanging="360"/>
      </w:pPr>
      <w:rPr>
        <w:rFonts w:hint="default"/>
        <w:lang w:val="ru-RU" w:eastAsia="en-US" w:bidi="ar-SA"/>
      </w:rPr>
    </w:lvl>
    <w:lvl w:ilvl="3" w:tplc="029A4742">
      <w:numFmt w:val="bullet"/>
      <w:lvlText w:val="•"/>
      <w:lvlJc w:val="left"/>
      <w:pPr>
        <w:ind w:left="3399" w:hanging="360"/>
      </w:pPr>
      <w:rPr>
        <w:rFonts w:hint="default"/>
        <w:lang w:val="ru-RU" w:eastAsia="en-US" w:bidi="ar-SA"/>
      </w:rPr>
    </w:lvl>
    <w:lvl w:ilvl="4" w:tplc="0130EA56">
      <w:numFmt w:val="bullet"/>
      <w:lvlText w:val="•"/>
      <w:lvlJc w:val="left"/>
      <w:pPr>
        <w:ind w:left="4388" w:hanging="360"/>
      </w:pPr>
      <w:rPr>
        <w:rFonts w:hint="default"/>
        <w:lang w:val="ru-RU" w:eastAsia="en-US" w:bidi="ar-SA"/>
      </w:rPr>
    </w:lvl>
    <w:lvl w:ilvl="5" w:tplc="925A0086">
      <w:numFmt w:val="bullet"/>
      <w:lvlText w:val="•"/>
      <w:lvlJc w:val="left"/>
      <w:pPr>
        <w:ind w:left="5378" w:hanging="360"/>
      </w:pPr>
      <w:rPr>
        <w:rFonts w:hint="default"/>
        <w:lang w:val="ru-RU" w:eastAsia="en-US" w:bidi="ar-SA"/>
      </w:rPr>
    </w:lvl>
    <w:lvl w:ilvl="6" w:tplc="83306D0C">
      <w:numFmt w:val="bullet"/>
      <w:lvlText w:val="•"/>
      <w:lvlJc w:val="left"/>
      <w:pPr>
        <w:ind w:left="6368" w:hanging="360"/>
      </w:pPr>
      <w:rPr>
        <w:rFonts w:hint="default"/>
        <w:lang w:val="ru-RU" w:eastAsia="en-US" w:bidi="ar-SA"/>
      </w:rPr>
    </w:lvl>
    <w:lvl w:ilvl="7" w:tplc="DA081282">
      <w:numFmt w:val="bullet"/>
      <w:lvlText w:val="•"/>
      <w:lvlJc w:val="left"/>
      <w:pPr>
        <w:ind w:left="7357" w:hanging="360"/>
      </w:pPr>
      <w:rPr>
        <w:rFonts w:hint="default"/>
        <w:lang w:val="ru-RU" w:eastAsia="en-US" w:bidi="ar-SA"/>
      </w:rPr>
    </w:lvl>
    <w:lvl w:ilvl="8" w:tplc="65C24CC2">
      <w:numFmt w:val="bullet"/>
      <w:lvlText w:val="•"/>
      <w:lvlJc w:val="left"/>
      <w:pPr>
        <w:ind w:left="8347" w:hanging="360"/>
      </w:pPr>
      <w:rPr>
        <w:rFonts w:hint="default"/>
        <w:lang w:val="ru-RU" w:eastAsia="en-US" w:bidi="ar-SA"/>
      </w:rPr>
    </w:lvl>
  </w:abstractNum>
  <w:abstractNum w:abstractNumId="17" w15:restartNumberingAfterBreak="0">
    <w:nsid w:val="6BB67D25"/>
    <w:multiLevelType w:val="multilevel"/>
    <w:tmpl w:val="8A183224"/>
    <w:lvl w:ilvl="0">
      <w:start w:val="12"/>
      <w:numFmt w:val="decimal"/>
      <w:lvlText w:val="%1."/>
      <w:lvlJc w:val="left"/>
      <w:pPr>
        <w:ind w:left="2521" w:hanging="360"/>
      </w:pPr>
      <w:rPr>
        <w:rFonts w:hint="default"/>
      </w:rPr>
    </w:lvl>
    <w:lvl w:ilvl="1">
      <w:start w:val="1"/>
      <w:numFmt w:val="decimal"/>
      <w:isLgl/>
      <w:lvlText w:val="%1.%2"/>
      <w:lvlJc w:val="left"/>
      <w:pPr>
        <w:ind w:left="703" w:hanging="420"/>
      </w:pPr>
      <w:rPr>
        <w:rFonts w:hint="default"/>
      </w:rPr>
    </w:lvl>
    <w:lvl w:ilvl="2">
      <w:start w:val="1"/>
      <w:numFmt w:val="decimal"/>
      <w:isLgl/>
      <w:lvlText w:val="%1.%2.%3"/>
      <w:lvlJc w:val="left"/>
      <w:pPr>
        <w:ind w:left="2881" w:hanging="720"/>
      </w:pPr>
      <w:rPr>
        <w:rFonts w:hint="default"/>
      </w:rPr>
    </w:lvl>
    <w:lvl w:ilvl="3">
      <w:start w:val="1"/>
      <w:numFmt w:val="decimal"/>
      <w:isLgl/>
      <w:lvlText w:val="%1.%2.%3.%4"/>
      <w:lvlJc w:val="left"/>
      <w:pPr>
        <w:ind w:left="2881" w:hanging="720"/>
      </w:pPr>
      <w:rPr>
        <w:rFonts w:hint="default"/>
      </w:rPr>
    </w:lvl>
    <w:lvl w:ilvl="4">
      <w:start w:val="1"/>
      <w:numFmt w:val="decimal"/>
      <w:isLgl/>
      <w:lvlText w:val="%1.%2.%3.%4.%5"/>
      <w:lvlJc w:val="left"/>
      <w:pPr>
        <w:ind w:left="3241" w:hanging="1080"/>
      </w:pPr>
      <w:rPr>
        <w:rFonts w:hint="default"/>
      </w:rPr>
    </w:lvl>
    <w:lvl w:ilvl="5">
      <w:start w:val="1"/>
      <w:numFmt w:val="decimal"/>
      <w:isLgl/>
      <w:lvlText w:val="%1.%2.%3.%4.%5.%6"/>
      <w:lvlJc w:val="left"/>
      <w:pPr>
        <w:ind w:left="3241" w:hanging="1080"/>
      </w:pPr>
      <w:rPr>
        <w:rFonts w:hint="default"/>
      </w:rPr>
    </w:lvl>
    <w:lvl w:ilvl="6">
      <w:start w:val="1"/>
      <w:numFmt w:val="decimal"/>
      <w:isLgl/>
      <w:lvlText w:val="%1.%2.%3.%4.%5.%6.%7"/>
      <w:lvlJc w:val="left"/>
      <w:pPr>
        <w:ind w:left="3601" w:hanging="1440"/>
      </w:pPr>
      <w:rPr>
        <w:rFonts w:hint="default"/>
      </w:rPr>
    </w:lvl>
    <w:lvl w:ilvl="7">
      <w:start w:val="1"/>
      <w:numFmt w:val="decimal"/>
      <w:isLgl/>
      <w:lvlText w:val="%1.%2.%3.%4.%5.%6.%7.%8"/>
      <w:lvlJc w:val="left"/>
      <w:pPr>
        <w:ind w:left="3601" w:hanging="1440"/>
      </w:pPr>
      <w:rPr>
        <w:rFonts w:hint="default"/>
      </w:rPr>
    </w:lvl>
    <w:lvl w:ilvl="8">
      <w:start w:val="1"/>
      <w:numFmt w:val="decimal"/>
      <w:isLgl/>
      <w:lvlText w:val="%1.%2.%3.%4.%5.%6.%7.%8.%9"/>
      <w:lvlJc w:val="left"/>
      <w:pPr>
        <w:ind w:left="3961" w:hanging="1800"/>
      </w:pPr>
      <w:rPr>
        <w:rFonts w:hint="default"/>
      </w:rPr>
    </w:lvl>
  </w:abstractNum>
  <w:abstractNum w:abstractNumId="18" w15:restartNumberingAfterBreak="0">
    <w:nsid w:val="72EB691A"/>
    <w:multiLevelType w:val="hybridMultilevel"/>
    <w:tmpl w:val="C8D07F90"/>
    <w:lvl w:ilvl="0" w:tplc="F32EB3CA">
      <w:start w:val="5"/>
      <w:numFmt w:val="decimal"/>
      <w:lvlText w:val="%1."/>
      <w:lvlJc w:val="left"/>
      <w:pPr>
        <w:ind w:left="2470" w:hanging="360"/>
      </w:pPr>
      <w:rPr>
        <w:rFonts w:hint="default"/>
      </w:rPr>
    </w:lvl>
    <w:lvl w:ilvl="1" w:tplc="04190019">
      <w:start w:val="1"/>
      <w:numFmt w:val="lowerLetter"/>
      <w:lvlText w:val="%2."/>
      <w:lvlJc w:val="left"/>
      <w:pPr>
        <w:ind w:left="3190" w:hanging="360"/>
      </w:pPr>
    </w:lvl>
    <w:lvl w:ilvl="2" w:tplc="0419001B" w:tentative="1">
      <w:start w:val="1"/>
      <w:numFmt w:val="lowerRoman"/>
      <w:lvlText w:val="%3."/>
      <w:lvlJc w:val="right"/>
      <w:pPr>
        <w:ind w:left="3910" w:hanging="180"/>
      </w:pPr>
    </w:lvl>
    <w:lvl w:ilvl="3" w:tplc="0419000F" w:tentative="1">
      <w:start w:val="1"/>
      <w:numFmt w:val="decimal"/>
      <w:lvlText w:val="%4."/>
      <w:lvlJc w:val="left"/>
      <w:pPr>
        <w:ind w:left="4630" w:hanging="360"/>
      </w:pPr>
    </w:lvl>
    <w:lvl w:ilvl="4" w:tplc="04190019" w:tentative="1">
      <w:start w:val="1"/>
      <w:numFmt w:val="lowerLetter"/>
      <w:lvlText w:val="%5."/>
      <w:lvlJc w:val="left"/>
      <w:pPr>
        <w:ind w:left="5350" w:hanging="360"/>
      </w:pPr>
    </w:lvl>
    <w:lvl w:ilvl="5" w:tplc="0419001B" w:tentative="1">
      <w:start w:val="1"/>
      <w:numFmt w:val="lowerRoman"/>
      <w:lvlText w:val="%6."/>
      <w:lvlJc w:val="right"/>
      <w:pPr>
        <w:ind w:left="6070" w:hanging="180"/>
      </w:pPr>
    </w:lvl>
    <w:lvl w:ilvl="6" w:tplc="0419000F" w:tentative="1">
      <w:start w:val="1"/>
      <w:numFmt w:val="decimal"/>
      <w:lvlText w:val="%7."/>
      <w:lvlJc w:val="left"/>
      <w:pPr>
        <w:ind w:left="6790" w:hanging="360"/>
      </w:pPr>
    </w:lvl>
    <w:lvl w:ilvl="7" w:tplc="04190019" w:tentative="1">
      <w:start w:val="1"/>
      <w:numFmt w:val="lowerLetter"/>
      <w:lvlText w:val="%8."/>
      <w:lvlJc w:val="left"/>
      <w:pPr>
        <w:ind w:left="7510" w:hanging="360"/>
      </w:pPr>
    </w:lvl>
    <w:lvl w:ilvl="8" w:tplc="0419001B" w:tentative="1">
      <w:start w:val="1"/>
      <w:numFmt w:val="lowerRoman"/>
      <w:lvlText w:val="%9."/>
      <w:lvlJc w:val="right"/>
      <w:pPr>
        <w:ind w:left="8230" w:hanging="180"/>
      </w:pPr>
    </w:lvl>
  </w:abstractNum>
  <w:abstractNum w:abstractNumId="19" w15:restartNumberingAfterBreak="0">
    <w:nsid w:val="76D3608F"/>
    <w:multiLevelType w:val="multilevel"/>
    <w:tmpl w:val="F806CA68"/>
    <w:lvl w:ilvl="0">
      <w:start w:val="11"/>
      <w:numFmt w:val="decimal"/>
      <w:lvlText w:val="%1."/>
      <w:lvlJc w:val="left"/>
      <w:pPr>
        <w:ind w:left="785" w:hanging="360"/>
      </w:pPr>
      <w:rPr>
        <w:rFonts w:hint="default"/>
      </w:rPr>
    </w:lvl>
    <w:lvl w:ilvl="1">
      <w:start w:val="3"/>
      <w:numFmt w:val="decimal"/>
      <w:isLgl/>
      <w:lvlText w:val="%1.%2"/>
      <w:lvlJc w:val="left"/>
      <w:pPr>
        <w:ind w:left="845" w:hanging="4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20" w15:restartNumberingAfterBreak="0">
    <w:nsid w:val="786E5B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CF7ABB"/>
    <w:multiLevelType w:val="hybridMultilevel"/>
    <w:tmpl w:val="386E63C0"/>
    <w:lvl w:ilvl="0" w:tplc="30946767">
      <w:start w:val="1"/>
      <w:numFmt w:val="decimal"/>
      <w:lvlText w:val="%1."/>
      <w:lvlJc w:val="left"/>
      <w:pPr>
        <w:ind w:left="720" w:hanging="360"/>
      </w:pPr>
    </w:lvl>
    <w:lvl w:ilvl="1" w:tplc="30946767" w:tentative="1">
      <w:start w:val="1"/>
      <w:numFmt w:val="lowerLetter"/>
      <w:lvlText w:val="%2."/>
      <w:lvlJc w:val="left"/>
      <w:pPr>
        <w:ind w:left="1440" w:hanging="360"/>
      </w:pPr>
    </w:lvl>
    <w:lvl w:ilvl="2" w:tplc="30946767" w:tentative="1">
      <w:start w:val="1"/>
      <w:numFmt w:val="lowerRoman"/>
      <w:lvlText w:val="%3."/>
      <w:lvlJc w:val="right"/>
      <w:pPr>
        <w:ind w:left="2160" w:hanging="180"/>
      </w:pPr>
    </w:lvl>
    <w:lvl w:ilvl="3" w:tplc="30946767" w:tentative="1">
      <w:start w:val="1"/>
      <w:numFmt w:val="decimal"/>
      <w:lvlText w:val="%4."/>
      <w:lvlJc w:val="left"/>
      <w:pPr>
        <w:ind w:left="2880" w:hanging="360"/>
      </w:pPr>
    </w:lvl>
    <w:lvl w:ilvl="4" w:tplc="30946767" w:tentative="1">
      <w:start w:val="1"/>
      <w:numFmt w:val="lowerLetter"/>
      <w:lvlText w:val="%5."/>
      <w:lvlJc w:val="left"/>
      <w:pPr>
        <w:ind w:left="3600" w:hanging="360"/>
      </w:pPr>
    </w:lvl>
    <w:lvl w:ilvl="5" w:tplc="30946767" w:tentative="1">
      <w:start w:val="1"/>
      <w:numFmt w:val="lowerRoman"/>
      <w:lvlText w:val="%6."/>
      <w:lvlJc w:val="right"/>
      <w:pPr>
        <w:ind w:left="4320" w:hanging="180"/>
      </w:pPr>
    </w:lvl>
    <w:lvl w:ilvl="6" w:tplc="30946767" w:tentative="1">
      <w:start w:val="1"/>
      <w:numFmt w:val="decimal"/>
      <w:lvlText w:val="%7."/>
      <w:lvlJc w:val="left"/>
      <w:pPr>
        <w:ind w:left="5040" w:hanging="360"/>
      </w:pPr>
    </w:lvl>
    <w:lvl w:ilvl="7" w:tplc="30946767" w:tentative="1">
      <w:start w:val="1"/>
      <w:numFmt w:val="lowerLetter"/>
      <w:lvlText w:val="%8."/>
      <w:lvlJc w:val="left"/>
      <w:pPr>
        <w:ind w:left="5760" w:hanging="360"/>
      </w:pPr>
    </w:lvl>
    <w:lvl w:ilvl="8" w:tplc="30946767" w:tentative="1">
      <w:start w:val="1"/>
      <w:numFmt w:val="lowerRoman"/>
      <w:lvlText w:val="%9."/>
      <w:lvlJc w:val="right"/>
      <w:pPr>
        <w:ind w:left="6480" w:hanging="180"/>
      </w:pPr>
    </w:lvl>
  </w:abstractNum>
  <w:abstractNum w:abstractNumId="22" w15:restartNumberingAfterBreak="0">
    <w:nsid w:val="7FC86C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7"/>
  </w:num>
  <w:num w:numId="4">
    <w:abstractNumId w:val="15"/>
  </w:num>
  <w:num w:numId="5">
    <w:abstractNumId w:val="8"/>
  </w:num>
  <w:num w:numId="6">
    <w:abstractNumId w:val="16"/>
  </w:num>
  <w:num w:numId="7">
    <w:abstractNumId w:val="18"/>
  </w:num>
  <w:num w:numId="8">
    <w:abstractNumId w:val="12"/>
  </w:num>
  <w:num w:numId="9">
    <w:abstractNumId w:val="17"/>
  </w:num>
  <w:num w:numId="10">
    <w:abstractNumId w:val="19"/>
  </w:num>
  <w:num w:numId="11">
    <w:abstractNumId w:val="6"/>
  </w:num>
  <w:num w:numId="12">
    <w:abstractNumId w:val="9"/>
  </w:num>
  <w:num w:numId="13">
    <w:abstractNumId w:val="14"/>
  </w:num>
  <w:num w:numId="14">
    <w:abstractNumId w:val="21"/>
  </w:num>
  <w:num w:numId="15">
    <w:abstractNumId w:val="13"/>
  </w:num>
  <w:num w:numId="16">
    <w:abstractNumId w:val="20"/>
  </w:num>
  <w:num w:numId="17">
    <w:abstractNumId w:val="22"/>
  </w:num>
  <w:num w:numId="18">
    <w:abstractNumId w:val="0"/>
  </w:num>
  <w:num w:numId="19">
    <w:abstractNumId w:val="4"/>
  </w:num>
  <w:num w:numId="20">
    <w:abstractNumId w:val="10"/>
  </w:num>
  <w:num w:numId="21">
    <w:abstractNumId w:val="1"/>
  </w:num>
  <w:num w:numId="22">
    <w:abstractNumId w:val="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CBD"/>
    <w:rsid w:val="0012049C"/>
    <w:rsid w:val="00126E0B"/>
    <w:rsid w:val="00306F30"/>
    <w:rsid w:val="00696871"/>
    <w:rsid w:val="0090689C"/>
    <w:rsid w:val="00B179B7"/>
    <w:rsid w:val="00B8280A"/>
    <w:rsid w:val="00B95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CC9B"/>
  <w15:chartTrackingRefBased/>
  <w15:docId w15:val="{A7156244-56C7-49AB-8C02-E110AD00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179B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B179B7"/>
    <w:pPr>
      <w:ind w:left="1068" w:hanging="241"/>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179B7"/>
    <w:rPr>
      <w:rFonts w:ascii="Times New Roman" w:eastAsia="Times New Roman" w:hAnsi="Times New Roman" w:cs="Times New Roman"/>
      <w:b/>
      <w:bCs/>
      <w:sz w:val="24"/>
      <w:szCs w:val="24"/>
    </w:rPr>
  </w:style>
  <w:style w:type="paragraph" w:styleId="a3">
    <w:name w:val="Body Text"/>
    <w:basedOn w:val="a"/>
    <w:link w:val="a4"/>
    <w:uiPriority w:val="1"/>
    <w:qFormat/>
    <w:rsid w:val="00B179B7"/>
    <w:pPr>
      <w:ind w:left="202" w:firstLine="851"/>
    </w:pPr>
    <w:rPr>
      <w:sz w:val="24"/>
      <w:szCs w:val="24"/>
    </w:rPr>
  </w:style>
  <w:style w:type="character" w:customStyle="1" w:styleId="a4">
    <w:name w:val="Основной текст Знак"/>
    <w:basedOn w:val="a0"/>
    <w:link w:val="a3"/>
    <w:uiPriority w:val="1"/>
    <w:rsid w:val="00B179B7"/>
    <w:rPr>
      <w:rFonts w:ascii="Times New Roman" w:eastAsia="Times New Roman" w:hAnsi="Times New Roman" w:cs="Times New Roman"/>
      <w:sz w:val="24"/>
      <w:szCs w:val="24"/>
    </w:rPr>
  </w:style>
  <w:style w:type="paragraph" w:styleId="a5">
    <w:name w:val="Title"/>
    <w:basedOn w:val="a"/>
    <w:link w:val="a6"/>
    <w:uiPriority w:val="1"/>
    <w:qFormat/>
    <w:rsid w:val="00B179B7"/>
    <w:pPr>
      <w:spacing w:before="236"/>
      <w:ind w:left="2043" w:right="2612"/>
      <w:jc w:val="center"/>
    </w:pPr>
    <w:rPr>
      <w:b/>
      <w:bCs/>
      <w:sz w:val="36"/>
      <w:szCs w:val="36"/>
    </w:rPr>
  </w:style>
  <w:style w:type="character" w:customStyle="1" w:styleId="a6">
    <w:name w:val="Заголовок Знак"/>
    <w:basedOn w:val="a0"/>
    <w:link w:val="a5"/>
    <w:uiPriority w:val="1"/>
    <w:rsid w:val="00B179B7"/>
    <w:rPr>
      <w:rFonts w:ascii="Times New Roman" w:eastAsia="Times New Roman" w:hAnsi="Times New Roman" w:cs="Times New Roman"/>
      <w:b/>
      <w:bCs/>
      <w:sz w:val="36"/>
      <w:szCs w:val="36"/>
    </w:rPr>
  </w:style>
  <w:style w:type="paragraph" w:customStyle="1" w:styleId="TableParagraph">
    <w:name w:val="Table Paragraph"/>
    <w:basedOn w:val="a"/>
    <w:uiPriority w:val="1"/>
    <w:qFormat/>
    <w:rsid w:val="00B179B7"/>
  </w:style>
  <w:style w:type="table" w:styleId="a7">
    <w:name w:val="Table Grid"/>
    <w:basedOn w:val="a1"/>
    <w:uiPriority w:val="39"/>
    <w:rsid w:val="00B179B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1"/>
    <w:qFormat/>
    <w:rsid w:val="00B179B7"/>
    <w:pPr>
      <w:ind w:left="720"/>
      <w:contextualSpacing/>
    </w:pPr>
  </w:style>
  <w:style w:type="paragraph" w:styleId="a9">
    <w:name w:val="Balloon Text"/>
    <w:basedOn w:val="a"/>
    <w:link w:val="aa"/>
    <w:uiPriority w:val="99"/>
    <w:semiHidden/>
    <w:unhideWhenUsed/>
    <w:rsid w:val="00696871"/>
    <w:rPr>
      <w:rFonts w:ascii="Segoe UI" w:hAnsi="Segoe UI" w:cs="Segoe UI"/>
      <w:sz w:val="18"/>
      <w:szCs w:val="18"/>
    </w:rPr>
  </w:style>
  <w:style w:type="character" w:customStyle="1" w:styleId="aa">
    <w:name w:val="Текст выноски Знак"/>
    <w:basedOn w:val="a0"/>
    <w:link w:val="a9"/>
    <w:uiPriority w:val="99"/>
    <w:semiHidden/>
    <w:rsid w:val="00696871"/>
    <w:rPr>
      <w:rFonts w:ascii="Segoe UI" w:eastAsia="Times New Roman" w:hAnsi="Segoe UI" w:cs="Segoe UI"/>
      <w:sz w:val="18"/>
      <w:szCs w:val="18"/>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5131</Words>
  <Characters>29252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2022-11-08T08:44:00Z</cp:lastPrinted>
  <dcterms:created xsi:type="dcterms:W3CDTF">2026-01-06T16:33:00Z</dcterms:created>
  <dcterms:modified xsi:type="dcterms:W3CDTF">2026-01-06T16:33:00Z</dcterms:modified>
</cp:coreProperties>
</file>